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3B" w:rsidRDefault="00C3723B" w:rsidP="00C3723B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b w:val="0"/>
          <w:sz w:val="22"/>
          <w:szCs w:val="22"/>
          <w:lang w:val="pt-PT"/>
        </w:rPr>
      </w:pPr>
    </w:p>
    <w:p w:rsidR="00C3723B" w:rsidRPr="00C3723B" w:rsidRDefault="00C3723B" w:rsidP="00C3723B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b w:val="0"/>
          <w:sz w:val="22"/>
          <w:szCs w:val="22"/>
          <w:lang w:val="pt-PT"/>
        </w:rPr>
      </w:pPr>
      <w:r w:rsidRPr="00C3723B">
        <w:rPr>
          <w:rFonts w:ascii="Book Antiqua" w:hAnsi="Book Antiqua" w:cs="Tahoma"/>
          <w:b w:val="0"/>
          <w:sz w:val="22"/>
          <w:szCs w:val="22"/>
          <w:lang w:val="pt-PT"/>
        </w:rPr>
        <w:t>ANEXO I</w:t>
      </w:r>
    </w:p>
    <w:p w:rsidR="00C3723B" w:rsidRDefault="00C3723B" w:rsidP="00C3723B">
      <w:pPr>
        <w:tabs>
          <w:tab w:val="left" w:pos="90"/>
          <w:tab w:val="left" w:pos="3909"/>
        </w:tabs>
        <w:spacing w:before="283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DC2383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AYUDOC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C08 (TC)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BIOLOGIA APLICADA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Genética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>Docencia e Investigación en Genética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17/02/2021</w:t>
      </w: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DC2880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AYUDOC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C08 (TC)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BIOLOGIA APLICADA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Nutrición y Bromatología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 xml:space="preserve">Docencia e investigación en Nutrición y 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ab/>
      </w: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>Bromatología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17/02/2021</w:t>
      </w: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DC2451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ASO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P04 (4+4)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CIENCIAS DEL COMPORTAMIENTO Y SALUD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Psicología Social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>Docencia en Psicología Social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31/08/2019</w:t>
      </w: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DC1270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ASO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P04 (4+4)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CIENCIAS DEL COMPORTAMIENTO Y SALUD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Psicología Social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>Docencia en Psicología Social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31/08/2019</w:t>
      </w: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br w:type="page"/>
      </w:r>
      <w:r w:rsidRPr="00C3723B">
        <w:rPr>
          <w:rFonts w:ascii="Tahoma" w:hAnsi="Tahoma" w:cs="Tahoma"/>
          <w:color w:val="000000"/>
          <w:szCs w:val="24"/>
        </w:rPr>
        <w:lastRenderedPageBreak/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DC2511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ASO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P03 (3+3)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CIENCIAS SOCIALES Y HUMANAS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Comunicación Audiovisual y Publicidad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 xml:space="preserve">Docencia en Sonido de las Producciones 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ab/>
      </w: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>Audiovisuales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01/03/2019 HASTA EL 31/08/2019</w:t>
      </w: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DC2239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ASO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P06 (6+6)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CIENCIAS SOCIALES Y HUMANAS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Literatura Española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ind w:left="3915" w:hanging="3915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</w: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>Docencia en Lengua: expresión oral y escrita, análisis de textos y redacción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31/08/2019</w:t>
      </w:r>
    </w:p>
    <w:p w:rsid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>DC2898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AYUDOC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C08 (TC)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ESTADISTICA, MATEMATICA E INFORMATICA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Estadística e Investigación Operativa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 xml:space="preserve">Docencia e investigación en Estadística e 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ab/>
      </w: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>Investigación Operativa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17/02/2021</w:t>
      </w: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DC1273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ASO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P06 (6+6)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ESTUDIOS ECONOMICOS Y FINANCIEROS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Derecho Financiero y Tributario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>Docencia en Derecho Financiero y Tributario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31/08/2019</w:t>
      </w:r>
    </w:p>
    <w:p w:rsid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br w:type="page"/>
      </w:r>
      <w:r w:rsidRPr="00C3723B">
        <w:rPr>
          <w:rFonts w:ascii="Tahoma" w:hAnsi="Tahoma" w:cs="Tahoma"/>
          <w:color w:val="000000"/>
          <w:szCs w:val="24"/>
        </w:rPr>
        <w:lastRenderedPageBreak/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DC2869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ASO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P04 (4+4)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ESTUDIOS ECONOMICOS Y FINANCIEROS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Organización de Empresas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>Docencia en Organización de Empresas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31/08/2019</w:t>
      </w: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DC1542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ASO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P06 (6+6)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ind w:left="3909" w:hanging="3909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FARMACOLOGIA PEDIATRIA Y QUIMICA ORGANICA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Farmacología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>Docencia en Farmacología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31/08/2019</w:t>
      </w:r>
    </w:p>
    <w:p w:rsid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DC2899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AYUDOC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C08 (TC)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ind w:left="3909" w:hanging="3909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>FARMACOLOGIA PEDIATRIA Y QUIMICA ORGANICA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Química Orgánica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 xml:space="preserve">Docencia e investigación en Química 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ab/>
        <w:t>Orgánica.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17/02/2021</w:t>
      </w: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DC2900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AYUDOC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C08 (TC)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FISIOLOGIA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Fisiología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>Docencia e investigación en Fisiología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17/02/2021</w:t>
      </w:r>
    </w:p>
    <w:p w:rsid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br w:type="page"/>
      </w:r>
      <w:r w:rsidRPr="00C3723B">
        <w:rPr>
          <w:rFonts w:ascii="Tahoma" w:hAnsi="Tahoma" w:cs="Tahoma"/>
          <w:color w:val="000000"/>
          <w:szCs w:val="24"/>
        </w:rPr>
        <w:lastRenderedPageBreak/>
        <w:t>Nº de Plaza:</w:t>
      </w: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>DC798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ASO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P04 (4+4)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INGENIERIA DE COMUNICACIONES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Electrónica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>Docencia en Electrónica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26/03/2019 HASTA EL 31/08/2019</w:t>
      </w: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DC2902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AYUDOC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C08 (TC)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PATOLOGIA Y CIRUGIA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Radiología y Medicina Física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 xml:space="preserve">Docencia e investigación en Terapia 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ab/>
      </w: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>Ocupacional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17/02/2021</w:t>
      </w:r>
    </w:p>
    <w:p w:rsid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 w:rsidRPr="00C3723B">
        <w:rPr>
          <w:rFonts w:ascii="Tahoma" w:hAnsi="Tahoma" w:cs="Tahoma"/>
          <w:color w:val="000000"/>
          <w:szCs w:val="24"/>
        </w:rPr>
        <w:tab/>
        <w:t>DC2349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ASO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P06 (6+6)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  <w:t>PATOLOGIA Y CIRUGIA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Radiología y Medicina Física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>Docencia en Terapia Ocupacional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31/08/2019</w:t>
      </w:r>
    </w:p>
    <w:p w:rsid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Nº de Plaza:</w:t>
      </w: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>DC2904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Categoría:</w:t>
      </w:r>
      <w:r w:rsidRPr="00C3723B">
        <w:rPr>
          <w:rFonts w:ascii="Tahoma" w:hAnsi="Tahoma" w:cs="Tahoma"/>
          <w:color w:val="000000"/>
          <w:szCs w:val="24"/>
        </w:rPr>
        <w:tab/>
        <w:t>AYUDOC</w:t>
      </w:r>
    </w:p>
    <w:p w:rsidR="00C3723B" w:rsidRPr="00C3723B" w:rsidRDefault="00C3723B" w:rsidP="00C3723B">
      <w:pPr>
        <w:widowControl w:val="0"/>
        <w:tabs>
          <w:tab w:val="left" w:pos="90"/>
          <w:tab w:val="left" w:pos="391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Dedicación:</w:t>
      </w:r>
      <w:r w:rsidRPr="00C3723B">
        <w:rPr>
          <w:rFonts w:ascii="Tahoma" w:hAnsi="Tahoma" w:cs="Tahoma"/>
          <w:color w:val="000000"/>
          <w:szCs w:val="24"/>
        </w:rPr>
        <w:tab/>
        <w:t>C08 (TC)</w:t>
      </w:r>
    </w:p>
    <w:p w:rsidR="00C3723B" w:rsidRPr="00C3723B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ind w:left="3909" w:hanging="3909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Departamento:</w:t>
      </w:r>
      <w:r w:rsidRPr="00C3723B">
        <w:rPr>
          <w:rFonts w:ascii="Tahoma" w:hAnsi="Tahoma" w:cs="Tahoma"/>
          <w:color w:val="000000"/>
          <w:szCs w:val="24"/>
        </w:rPr>
        <w:tab/>
      </w:r>
      <w:bookmarkStart w:id="0" w:name="_GoBack"/>
      <w:bookmarkEnd w:id="0"/>
      <w:r w:rsidRPr="00C3723B">
        <w:rPr>
          <w:rFonts w:ascii="Tahoma" w:hAnsi="Tahoma" w:cs="Tahoma"/>
          <w:color w:val="000000"/>
          <w:szCs w:val="24"/>
        </w:rPr>
        <w:t>SALUD PUBLICA, HISTORIA DE LA CIENCIA Y GINECOLOGIA</w:t>
      </w:r>
    </w:p>
    <w:p w:rsidR="00C3723B" w:rsidRPr="00C3723B" w:rsidRDefault="00C3723B" w:rsidP="00C3723B">
      <w:pPr>
        <w:widowControl w:val="0"/>
        <w:tabs>
          <w:tab w:val="left" w:pos="90"/>
          <w:tab w:val="left" w:pos="3921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Área de Conocimiento:</w:t>
      </w:r>
      <w:r w:rsidRPr="00C3723B">
        <w:rPr>
          <w:rFonts w:ascii="Tahoma" w:hAnsi="Tahoma" w:cs="Tahoma"/>
          <w:color w:val="000000"/>
          <w:szCs w:val="24"/>
        </w:rPr>
        <w:tab/>
        <w:t>Historia de la Ciencia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Perfil:</w:t>
      </w:r>
      <w:r w:rsidRPr="00C3723B">
        <w:rPr>
          <w:rFonts w:ascii="Tahoma" w:hAnsi="Tahoma" w:cs="Tahoma"/>
          <w:color w:val="000000"/>
          <w:szCs w:val="24"/>
        </w:rPr>
        <w:tab/>
        <w:t xml:space="preserve">Docencia e investigación en Historia de la </w:t>
      </w:r>
    </w:p>
    <w:p w:rsidR="00C3723B" w:rsidRPr="00C3723B" w:rsidRDefault="00C3723B" w:rsidP="00C3723B">
      <w:pPr>
        <w:widowControl w:val="0"/>
        <w:tabs>
          <w:tab w:val="left" w:pos="90"/>
          <w:tab w:val="left" w:pos="3918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ab/>
      </w:r>
      <w:r>
        <w:rPr>
          <w:rFonts w:ascii="Tahoma" w:hAnsi="Tahoma" w:cs="Tahoma"/>
          <w:color w:val="000000"/>
          <w:szCs w:val="24"/>
        </w:rPr>
        <w:tab/>
      </w:r>
      <w:r w:rsidRPr="00C3723B">
        <w:rPr>
          <w:rFonts w:ascii="Tahoma" w:hAnsi="Tahoma" w:cs="Tahoma"/>
          <w:color w:val="000000"/>
          <w:szCs w:val="24"/>
        </w:rPr>
        <w:t>Ciencia</w:t>
      </w:r>
    </w:p>
    <w:p w:rsidR="00C3723B" w:rsidRPr="00C3723B" w:rsidRDefault="00C3723B" w:rsidP="00C3723B">
      <w:pPr>
        <w:widowControl w:val="0"/>
        <w:tabs>
          <w:tab w:val="left" w:pos="90"/>
          <w:tab w:val="left" w:pos="3915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  <w:r w:rsidRPr="00C3723B">
        <w:rPr>
          <w:rFonts w:ascii="Tahoma" w:hAnsi="Tahoma" w:cs="Tahoma"/>
          <w:color w:val="000000"/>
          <w:szCs w:val="24"/>
        </w:rPr>
        <w:t>Duración del contrato:</w:t>
      </w:r>
      <w:r w:rsidRPr="00C3723B">
        <w:rPr>
          <w:rFonts w:ascii="Tahoma" w:hAnsi="Tahoma" w:cs="Tahoma"/>
          <w:color w:val="000000"/>
          <w:szCs w:val="24"/>
        </w:rPr>
        <w:tab/>
        <w:t>DESDE EL 18/02/2019 HASTA EL 17/02/2021</w:t>
      </w:r>
    </w:p>
    <w:p w:rsidR="00D12773" w:rsidRDefault="00D12773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p w:rsidR="00C3723B" w:rsidRPr="00F62D21" w:rsidRDefault="00C3723B" w:rsidP="00C3723B">
      <w:pPr>
        <w:widowControl w:val="0"/>
        <w:tabs>
          <w:tab w:val="left" w:pos="90"/>
          <w:tab w:val="left" w:pos="3909"/>
        </w:tabs>
        <w:autoSpaceDE w:val="0"/>
        <w:autoSpaceDN w:val="0"/>
        <w:adjustRightInd w:val="0"/>
        <w:spacing w:before="1022"/>
        <w:contextualSpacing/>
        <w:rPr>
          <w:rFonts w:ascii="Tahoma" w:hAnsi="Tahoma" w:cs="Tahoma"/>
          <w:color w:val="000000"/>
          <w:szCs w:val="24"/>
        </w:rPr>
      </w:pPr>
    </w:p>
    <w:sectPr w:rsidR="00C3723B" w:rsidRPr="00F62D2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991" w:bottom="2269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6E" w:rsidRDefault="00F62D21">
      <w:r>
        <w:separator/>
      </w:r>
    </w:p>
  </w:endnote>
  <w:endnote w:type="continuationSeparator" w:id="0">
    <w:p w:rsidR="001C306E" w:rsidRDefault="00F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D2" w:rsidRDefault="00367A8F">
    <w:pPr>
      <w:pStyle w:val="Piedepgina"/>
      <w:jc w:val="right"/>
      <w:rPr>
        <w:lang w:val="es-ES_tradnl"/>
      </w:rPr>
    </w:pPr>
    <w:r>
      <w:rPr>
        <w:snapToGrid w:val="0"/>
        <w:lang w:val="es-ES_tradnl"/>
      </w:rPr>
      <w:t xml:space="preserve">Página </w:t>
    </w:r>
    <w:r>
      <w:rPr>
        <w:snapToGrid w:val="0"/>
        <w:lang w:val="es-ES_tradnl"/>
      </w:rPr>
      <w:fldChar w:fldCharType="begin"/>
    </w:r>
    <w:r>
      <w:rPr>
        <w:snapToGrid w:val="0"/>
        <w:lang w:val="es-ES_tradnl"/>
      </w:rPr>
      <w:instrText xml:space="preserve"> PAGE </w:instrText>
    </w:r>
    <w:r>
      <w:rPr>
        <w:snapToGrid w:val="0"/>
        <w:lang w:val="es-ES_tradnl"/>
      </w:rPr>
      <w:fldChar w:fldCharType="separate"/>
    </w:r>
    <w:r w:rsidR="00C3723B">
      <w:rPr>
        <w:noProof/>
        <w:snapToGrid w:val="0"/>
        <w:lang w:val="es-ES_tradnl"/>
      </w:rPr>
      <w:t>3</w:t>
    </w:r>
    <w:r>
      <w:rPr>
        <w:snapToGrid w:val="0"/>
        <w:lang w:val="es-ES_tradnl"/>
      </w:rPr>
      <w:fldChar w:fldCharType="end"/>
    </w:r>
    <w:r>
      <w:rPr>
        <w:snapToGrid w:val="0"/>
        <w:lang w:val="es-ES_tradnl"/>
      </w:rPr>
      <w:t xml:space="preserve"> de </w:t>
    </w:r>
    <w:r>
      <w:rPr>
        <w:snapToGrid w:val="0"/>
        <w:lang w:val="es-ES_tradnl"/>
      </w:rPr>
      <w:fldChar w:fldCharType="begin"/>
    </w:r>
    <w:r>
      <w:rPr>
        <w:snapToGrid w:val="0"/>
        <w:lang w:val="es-ES_tradnl"/>
      </w:rPr>
      <w:instrText xml:space="preserve"> NUMPAGES </w:instrText>
    </w:r>
    <w:r>
      <w:rPr>
        <w:snapToGrid w:val="0"/>
        <w:lang w:val="es-ES_tradnl"/>
      </w:rPr>
      <w:fldChar w:fldCharType="separate"/>
    </w:r>
    <w:r w:rsidR="00C3723B">
      <w:rPr>
        <w:noProof/>
        <w:snapToGrid w:val="0"/>
        <w:lang w:val="es-ES_tradnl"/>
      </w:rPr>
      <w:t>4</w:t>
    </w:r>
    <w:r>
      <w:rPr>
        <w:snapToGrid w:val="0"/>
        <w:lang w:val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D2" w:rsidRDefault="00367A8F">
    <w:pPr>
      <w:pStyle w:val="Ttulo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-51435</wp:posOffset>
              </wp:positionV>
              <wp:extent cx="148590" cy="148590"/>
              <wp:effectExtent l="0" t="0" r="0" b="0"/>
              <wp:wrapNone/>
              <wp:docPr id="1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48590" cy="148590"/>
                        <a:chOff x="4100" y="3616"/>
                        <a:chExt cx="1214" cy="1214"/>
                      </a:xfrm>
                    </wpg:grpSpPr>
                    <wps:wsp>
                      <wps:cNvPr id="2" name="Freeform 71"/>
                      <wps:cNvSpPr>
                        <a:spLocks noChangeAspect="1"/>
                      </wps:cNvSpPr>
                      <wps:spPr bwMode="auto">
                        <a:xfrm>
                          <a:off x="4100" y="3616"/>
                          <a:ext cx="1214" cy="1214"/>
                        </a:xfrm>
                        <a:custGeom>
                          <a:avLst/>
                          <a:gdLst>
                            <a:gd name="T0" fmla="*/ 0 w 1214"/>
                            <a:gd name="T1" fmla="*/ 571 h 1214"/>
                            <a:gd name="T2" fmla="*/ 0 w 1214"/>
                            <a:gd name="T3" fmla="*/ 514 h 1214"/>
                            <a:gd name="T4" fmla="*/ 29 w 1214"/>
                            <a:gd name="T5" fmla="*/ 443 h 1214"/>
                            <a:gd name="T6" fmla="*/ 43 w 1214"/>
                            <a:gd name="T7" fmla="*/ 386 h 1214"/>
                            <a:gd name="T8" fmla="*/ 72 w 1214"/>
                            <a:gd name="T9" fmla="*/ 329 h 1214"/>
                            <a:gd name="T10" fmla="*/ 100 w 1214"/>
                            <a:gd name="T11" fmla="*/ 271 h 1214"/>
                            <a:gd name="T12" fmla="*/ 143 w 1214"/>
                            <a:gd name="T13" fmla="*/ 214 h 1214"/>
                            <a:gd name="T14" fmla="*/ 186 w 1214"/>
                            <a:gd name="T15" fmla="*/ 172 h 1214"/>
                            <a:gd name="T16" fmla="*/ 229 w 1214"/>
                            <a:gd name="T17" fmla="*/ 129 h 1214"/>
                            <a:gd name="T18" fmla="*/ 300 w 1214"/>
                            <a:gd name="T19" fmla="*/ 72 h 1214"/>
                            <a:gd name="T20" fmla="*/ 400 w 1214"/>
                            <a:gd name="T21" fmla="*/ 29 h 1214"/>
                            <a:gd name="T22" fmla="*/ 486 w 1214"/>
                            <a:gd name="T23" fmla="*/ 14 h 1214"/>
                            <a:gd name="T24" fmla="*/ 543 w 1214"/>
                            <a:gd name="T25" fmla="*/ 0 h 1214"/>
                            <a:gd name="T26" fmla="*/ 600 w 1214"/>
                            <a:gd name="T27" fmla="*/ 0 h 1214"/>
                            <a:gd name="T28" fmla="*/ 671 w 1214"/>
                            <a:gd name="T29" fmla="*/ 0 h 1214"/>
                            <a:gd name="T30" fmla="*/ 728 w 1214"/>
                            <a:gd name="T31" fmla="*/ 14 h 1214"/>
                            <a:gd name="T32" fmla="*/ 800 w 1214"/>
                            <a:gd name="T33" fmla="*/ 29 h 1214"/>
                            <a:gd name="T34" fmla="*/ 857 w 1214"/>
                            <a:gd name="T35" fmla="*/ 57 h 1214"/>
                            <a:gd name="T36" fmla="*/ 914 w 1214"/>
                            <a:gd name="T37" fmla="*/ 86 h 1214"/>
                            <a:gd name="T38" fmla="*/ 971 w 1214"/>
                            <a:gd name="T39" fmla="*/ 114 h 1214"/>
                            <a:gd name="T40" fmla="*/ 1028 w 1214"/>
                            <a:gd name="T41" fmla="*/ 172 h 1214"/>
                            <a:gd name="T42" fmla="*/ 1071 w 1214"/>
                            <a:gd name="T43" fmla="*/ 214 h 1214"/>
                            <a:gd name="T44" fmla="*/ 1114 w 1214"/>
                            <a:gd name="T45" fmla="*/ 271 h 1214"/>
                            <a:gd name="T46" fmla="*/ 1157 w 1214"/>
                            <a:gd name="T47" fmla="*/ 343 h 1214"/>
                            <a:gd name="T48" fmla="*/ 1200 w 1214"/>
                            <a:gd name="T49" fmla="*/ 457 h 1214"/>
                            <a:gd name="T50" fmla="*/ 1200 w 1214"/>
                            <a:gd name="T51" fmla="*/ 514 h 1214"/>
                            <a:gd name="T52" fmla="*/ 1214 w 1214"/>
                            <a:gd name="T53" fmla="*/ 571 h 1214"/>
                            <a:gd name="T54" fmla="*/ 1214 w 1214"/>
                            <a:gd name="T55" fmla="*/ 643 h 1214"/>
                            <a:gd name="T56" fmla="*/ 1200 w 1214"/>
                            <a:gd name="T57" fmla="*/ 700 h 1214"/>
                            <a:gd name="T58" fmla="*/ 1185 w 1214"/>
                            <a:gd name="T59" fmla="*/ 771 h 1214"/>
                            <a:gd name="T60" fmla="*/ 1171 w 1214"/>
                            <a:gd name="T61" fmla="*/ 828 h 1214"/>
                            <a:gd name="T62" fmla="*/ 1143 w 1214"/>
                            <a:gd name="T63" fmla="*/ 886 h 1214"/>
                            <a:gd name="T64" fmla="*/ 1114 w 1214"/>
                            <a:gd name="T65" fmla="*/ 943 h 1214"/>
                            <a:gd name="T66" fmla="*/ 1071 w 1214"/>
                            <a:gd name="T67" fmla="*/ 986 h 1214"/>
                            <a:gd name="T68" fmla="*/ 1028 w 1214"/>
                            <a:gd name="T69" fmla="*/ 1043 h 1214"/>
                            <a:gd name="T70" fmla="*/ 986 w 1214"/>
                            <a:gd name="T71" fmla="*/ 1085 h 1214"/>
                            <a:gd name="T72" fmla="*/ 914 w 1214"/>
                            <a:gd name="T73" fmla="*/ 1128 h 1214"/>
                            <a:gd name="T74" fmla="*/ 814 w 1214"/>
                            <a:gd name="T75" fmla="*/ 1171 h 1214"/>
                            <a:gd name="T76" fmla="*/ 728 w 1214"/>
                            <a:gd name="T77" fmla="*/ 1200 h 1214"/>
                            <a:gd name="T78" fmla="*/ 671 w 1214"/>
                            <a:gd name="T79" fmla="*/ 1214 h 1214"/>
                            <a:gd name="T80" fmla="*/ 600 w 1214"/>
                            <a:gd name="T81" fmla="*/ 1214 h 1214"/>
                            <a:gd name="T82" fmla="*/ 543 w 1214"/>
                            <a:gd name="T83" fmla="*/ 1214 h 1214"/>
                            <a:gd name="T84" fmla="*/ 486 w 1214"/>
                            <a:gd name="T85" fmla="*/ 1200 h 1214"/>
                            <a:gd name="T86" fmla="*/ 414 w 1214"/>
                            <a:gd name="T87" fmla="*/ 1185 h 1214"/>
                            <a:gd name="T88" fmla="*/ 357 w 1214"/>
                            <a:gd name="T89" fmla="*/ 1157 h 1214"/>
                            <a:gd name="T90" fmla="*/ 286 w 1214"/>
                            <a:gd name="T91" fmla="*/ 1128 h 1214"/>
                            <a:gd name="T92" fmla="*/ 243 w 1214"/>
                            <a:gd name="T93" fmla="*/ 1085 h 1214"/>
                            <a:gd name="T94" fmla="*/ 186 w 1214"/>
                            <a:gd name="T95" fmla="*/ 1043 h 1214"/>
                            <a:gd name="T96" fmla="*/ 143 w 1214"/>
                            <a:gd name="T97" fmla="*/ 1000 h 1214"/>
                            <a:gd name="T98" fmla="*/ 100 w 1214"/>
                            <a:gd name="T99" fmla="*/ 943 h 1214"/>
                            <a:gd name="T100" fmla="*/ 57 w 1214"/>
                            <a:gd name="T101" fmla="*/ 871 h 1214"/>
                            <a:gd name="T102" fmla="*/ 14 w 1214"/>
                            <a:gd name="T103" fmla="*/ 757 h 1214"/>
                            <a:gd name="T104" fmla="*/ 0 w 1214"/>
                            <a:gd name="T105" fmla="*/ 700 h 1214"/>
                            <a:gd name="T106" fmla="*/ 0 w 1214"/>
                            <a:gd name="T107" fmla="*/ 643 h 1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14" h="1214">
                              <a:moveTo>
                                <a:pt x="0" y="600"/>
                              </a:moveTo>
                              <a:lnTo>
                                <a:pt x="0" y="600"/>
                              </a:lnTo>
                              <a:lnTo>
                                <a:pt x="0" y="586"/>
                              </a:lnTo>
                              <a:lnTo>
                                <a:pt x="0" y="571"/>
                              </a:lnTo>
                              <a:lnTo>
                                <a:pt x="0" y="557"/>
                              </a:lnTo>
                              <a:lnTo>
                                <a:pt x="0" y="543"/>
                              </a:lnTo>
                              <a:lnTo>
                                <a:pt x="0" y="529"/>
                              </a:lnTo>
                              <a:lnTo>
                                <a:pt x="0" y="514"/>
                              </a:lnTo>
                              <a:lnTo>
                                <a:pt x="14" y="500"/>
                              </a:lnTo>
                              <a:lnTo>
                                <a:pt x="14" y="486"/>
                              </a:lnTo>
                              <a:lnTo>
                                <a:pt x="14" y="457"/>
                              </a:lnTo>
                              <a:lnTo>
                                <a:pt x="29" y="443"/>
                              </a:lnTo>
                              <a:lnTo>
                                <a:pt x="29" y="429"/>
                              </a:lnTo>
                              <a:lnTo>
                                <a:pt x="29" y="414"/>
                              </a:lnTo>
                              <a:lnTo>
                                <a:pt x="43" y="400"/>
                              </a:lnTo>
                              <a:lnTo>
                                <a:pt x="43" y="386"/>
                              </a:lnTo>
                              <a:lnTo>
                                <a:pt x="43" y="371"/>
                              </a:lnTo>
                              <a:lnTo>
                                <a:pt x="57" y="357"/>
                              </a:lnTo>
                              <a:lnTo>
                                <a:pt x="57" y="343"/>
                              </a:lnTo>
                              <a:lnTo>
                                <a:pt x="72" y="329"/>
                              </a:lnTo>
                              <a:lnTo>
                                <a:pt x="72" y="314"/>
                              </a:lnTo>
                              <a:lnTo>
                                <a:pt x="86" y="286"/>
                              </a:lnTo>
                              <a:lnTo>
                                <a:pt x="100" y="271"/>
                              </a:lnTo>
                              <a:lnTo>
                                <a:pt x="100" y="271"/>
                              </a:lnTo>
                              <a:lnTo>
                                <a:pt x="114" y="257"/>
                              </a:lnTo>
                              <a:lnTo>
                                <a:pt x="114" y="243"/>
                              </a:lnTo>
                              <a:lnTo>
                                <a:pt x="129" y="229"/>
                              </a:lnTo>
                              <a:lnTo>
                                <a:pt x="143" y="214"/>
                              </a:lnTo>
                              <a:lnTo>
                                <a:pt x="157" y="200"/>
                              </a:lnTo>
                              <a:lnTo>
                                <a:pt x="172" y="186"/>
                              </a:lnTo>
                              <a:lnTo>
                                <a:pt x="172" y="172"/>
                              </a:lnTo>
                              <a:lnTo>
                                <a:pt x="186" y="172"/>
                              </a:lnTo>
                              <a:lnTo>
                                <a:pt x="200" y="157"/>
                              </a:lnTo>
                              <a:lnTo>
                                <a:pt x="214" y="143"/>
                              </a:lnTo>
                              <a:lnTo>
                                <a:pt x="214" y="143"/>
                              </a:lnTo>
                              <a:lnTo>
                                <a:pt x="229" y="129"/>
                              </a:lnTo>
                              <a:lnTo>
                                <a:pt x="243" y="114"/>
                              </a:lnTo>
                              <a:lnTo>
                                <a:pt x="271" y="100"/>
                              </a:lnTo>
                              <a:lnTo>
                                <a:pt x="286" y="86"/>
                              </a:lnTo>
                              <a:lnTo>
                                <a:pt x="300" y="72"/>
                              </a:lnTo>
                              <a:lnTo>
                                <a:pt x="314" y="72"/>
                              </a:lnTo>
                              <a:lnTo>
                                <a:pt x="343" y="57"/>
                              </a:lnTo>
                              <a:lnTo>
                                <a:pt x="371" y="43"/>
                              </a:lnTo>
                              <a:lnTo>
                                <a:pt x="400" y="29"/>
                              </a:lnTo>
                              <a:lnTo>
                                <a:pt x="429" y="29"/>
                              </a:lnTo>
                              <a:lnTo>
                                <a:pt x="457" y="14"/>
                              </a:lnTo>
                              <a:lnTo>
                                <a:pt x="471" y="14"/>
                              </a:lnTo>
                              <a:lnTo>
                                <a:pt x="486" y="14"/>
                              </a:lnTo>
                              <a:lnTo>
                                <a:pt x="500" y="14"/>
                              </a:lnTo>
                              <a:lnTo>
                                <a:pt x="514" y="0"/>
                              </a:lnTo>
                              <a:lnTo>
                                <a:pt x="529" y="0"/>
                              </a:lnTo>
                              <a:lnTo>
                                <a:pt x="543" y="0"/>
                              </a:lnTo>
                              <a:lnTo>
                                <a:pt x="557" y="0"/>
                              </a:lnTo>
                              <a:lnTo>
                                <a:pt x="571" y="0"/>
                              </a:lnTo>
                              <a:lnTo>
                                <a:pt x="586" y="0"/>
                              </a:lnTo>
                              <a:lnTo>
                                <a:pt x="600" y="0"/>
                              </a:lnTo>
                              <a:lnTo>
                                <a:pt x="629" y="0"/>
                              </a:lnTo>
                              <a:lnTo>
                                <a:pt x="643" y="0"/>
                              </a:lnTo>
                              <a:lnTo>
                                <a:pt x="657" y="0"/>
                              </a:lnTo>
                              <a:lnTo>
                                <a:pt x="671" y="0"/>
                              </a:lnTo>
                              <a:lnTo>
                                <a:pt x="686" y="0"/>
                              </a:lnTo>
                              <a:lnTo>
                                <a:pt x="700" y="0"/>
                              </a:lnTo>
                              <a:lnTo>
                                <a:pt x="714" y="14"/>
                              </a:lnTo>
                              <a:lnTo>
                                <a:pt x="728" y="14"/>
                              </a:lnTo>
                              <a:lnTo>
                                <a:pt x="757" y="14"/>
                              </a:lnTo>
                              <a:lnTo>
                                <a:pt x="771" y="14"/>
                              </a:lnTo>
                              <a:lnTo>
                                <a:pt x="786" y="29"/>
                              </a:lnTo>
                              <a:lnTo>
                                <a:pt x="800" y="29"/>
                              </a:lnTo>
                              <a:lnTo>
                                <a:pt x="814" y="29"/>
                              </a:lnTo>
                              <a:lnTo>
                                <a:pt x="828" y="43"/>
                              </a:lnTo>
                              <a:lnTo>
                                <a:pt x="843" y="43"/>
                              </a:lnTo>
                              <a:lnTo>
                                <a:pt x="857" y="57"/>
                              </a:lnTo>
                              <a:lnTo>
                                <a:pt x="871" y="57"/>
                              </a:lnTo>
                              <a:lnTo>
                                <a:pt x="886" y="72"/>
                              </a:lnTo>
                              <a:lnTo>
                                <a:pt x="900" y="72"/>
                              </a:lnTo>
                              <a:lnTo>
                                <a:pt x="914" y="86"/>
                              </a:lnTo>
                              <a:lnTo>
                                <a:pt x="928" y="100"/>
                              </a:lnTo>
                              <a:lnTo>
                                <a:pt x="943" y="100"/>
                              </a:lnTo>
                              <a:lnTo>
                                <a:pt x="957" y="114"/>
                              </a:lnTo>
                              <a:lnTo>
                                <a:pt x="971" y="114"/>
                              </a:lnTo>
                              <a:lnTo>
                                <a:pt x="986" y="129"/>
                              </a:lnTo>
                              <a:lnTo>
                                <a:pt x="986" y="143"/>
                              </a:lnTo>
                              <a:lnTo>
                                <a:pt x="1014" y="157"/>
                              </a:lnTo>
                              <a:lnTo>
                                <a:pt x="1028" y="172"/>
                              </a:lnTo>
                              <a:lnTo>
                                <a:pt x="1028" y="172"/>
                              </a:lnTo>
                              <a:lnTo>
                                <a:pt x="1043" y="186"/>
                              </a:lnTo>
                              <a:lnTo>
                                <a:pt x="1057" y="200"/>
                              </a:lnTo>
                              <a:lnTo>
                                <a:pt x="1071" y="214"/>
                              </a:lnTo>
                              <a:lnTo>
                                <a:pt x="1071" y="214"/>
                              </a:lnTo>
                              <a:lnTo>
                                <a:pt x="1085" y="229"/>
                              </a:lnTo>
                              <a:lnTo>
                                <a:pt x="1085" y="243"/>
                              </a:lnTo>
                              <a:lnTo>
                                <a:pt x="1114" y="271"/>
                              </a:lnTo>
                              <a:lnTo>
                                <a:pt x="1128" y="286"/>
                              </a:lnTo>
                              <a:lnTo>
                                <a:pt x="1128" y="300"/>
                              </a:lnTo>
                              <a:lnTo>
                                <a:pt x="1143" y="314"/>
                              </a:lnTo>
                              <a:lnTo>
                                <a:pt x="1157" y="343"/>
                              </a:lnTo>
                              <a:lnTo>
                                <a:pt x="1171" y="371"/>
                              </a:lnTo>
                              <a:lnTo>
                                <a:pt x="1171" y="400"/>
                              </a:lnTo>
                              <a:lnTo>
                                <a:pt x="1185" y="429"/>
                              </a:lnTo>
                              <a:lnTo>
                                <a:pt x="1200" y="457"/>
                              </a:lnTo>
                              <a:lnTo>
                                <a:pt x="1200" y="471"/>
                              </a:lnTo>
                              <a:lnTo>
                                <a:pt x="1200" y="486"/>
                              </a:lnTo>
                              <a:lnTo>
                                <a:pt x="1200" y="500"/>
                              </a:lnTo>
                              <a:lnTo>
                                <a:pt x="1200" y="514"/>
                              </a:lnTo>
                              <a:lnTo>
                                <a:pt x="1214" y="529"/>
                              </a:lnTo>
                              <a:lnTo>
                                <a:pt x="1214" y="543"/>
                              </a:lnTo>
                              <a:lnTo>
                                <a:pt x="1214" y="557"/>
                              </a:lnTo>
                              <a:lnTo>
                                <a:pt x="1214" y="571"/>
                              </a:lnTo>
                              <a:lnTo>
                                <a:pt x="1214" y="586"/>
                              </a:lnTo>
                              <a:lnTo>
                                <a:pt x="1214" y="600"/>
                              </a:lnTo>
                              <a:lnTo>
                                <a:pt x="1214" y="614"/>
                              </a:lnTo>
                              <a:lnTo>
                                <a:pt x="1214" y="643"/>
                              </a:lnTo>
                              <a:lnTo>
                                <a:pt x="1214" y="657"/>
                              </a:lnTo>
                              <a:lnTo>
                                <a:pt x="1214" y="671"/>
                              </a:lnTo>
                              <a:lnTo>
                                <a:pt x="1214" y="686"/>
                              </a:lnTo>
                              <a:lnTo>
                                <a:pt x="1200" y="700"/>
                              </a:lnTo>
                              <a:lnTo>
                                <a:pt x="1200" y="714"/>
                              </a:lnTo>
                              <a:lnTo>
                                <a:pt x="1200" y="728"/>
                              </a:lnTo>
                              <a:lnTo>
                                <a:pt x="1200" y="757"/>
                              </a:lnTo>
                              <a:lnTo>
                                <a:pt x="1185" y="771"/>
                              </a:lnTo>
                              <a:lnTo>
                                <a:pt x="1185" y="786"/>
                              </a:lnTo>
                              <a:lnTo>
                                <a:pt x="1185" y="800"/>
                              </a:lnTo>
                              <a:lnTo>
                                <a:pt x="1171" y="814"/>
                              </a:lnTo>
                              <a:lnTo>
                                <a:pt x="1171" y="828"/>
                              </a:lnTo>
                              <a:lnTo>
                                <a:pt x="1171" y="843"/>
                              </a:lnTo>
                              <a:lnTo>
                                <a:pt x="1157" y="857"/>
                              </a:lnTo>
                              <a:lnTo>
                                <a:pt x="1157" y="871"/>
                              </a:lnTo>
                              <a:lnTo>
                                <a:pt x="1143" y="886"/>
                              </a:lnTo>
                              <a:lnTo>
                                <a:pt x="1143" y="900"/>
                              </a:lnTo>
                              <a:lnTo>
                                <a:pt x="1128" y="914"/>
                              </a:lnTo>
                              <a:lnTo>
                                <a:pt x="1114" y="928"/>
                              </a:lnTo>
                              <a:lnTo>
                                <a:pt x="1114" y="943"/>
                              </a:lnTo>
                              <a:lnTo>
                                <a:pt x="1100" y="957"/>
                              </a:lnTo>
                              <a:lnTo>
                                <a:pt x="1085" y="971"/>
                              </a:lnTo>
                              <a:lnTo>
                                <a:pt x="1085" y="986"/>
                              </a:lnTo>
                              <a:lnTo>
                                <a:pt x="1071" y="986"/>
                              </a:lnTo>
                              <a:lnTo>
                                <a:pt x="1057" y="1014"/>
                              </a:lnTo>
                              <a:lnTo>
                                <a:pt x="1043" y="1028"/>
                              </a:lnTo>
                              <a:lnTo>
                                <a:pt x="1028" y="1028"/>
                              </a:lnTo>
                              <a:lnTo>
                                <a:pt x="1028" y="1043"/>
                              </a:lnTo>
                              <a:lnTo>
                                <a:pt x="1014" y="1057"/>
                              </a:lnTo>
                              <a:lnTo>
                                <a:pt x="1000" y="1057"/>
                              </a:lnTo>
                              <a:lnTo>
                                <a:pt x="986" y="1071"/>
                              </a:lnTo>
                              <a:lnTo>
                                <a:pt x="986" y="1085"/>
                              </a:lnTo>
                              <a:lnTo>
                                <a:pt x="971" y="1085"/>
                              </a:lnTo>
                              <a:lnTo>
                                <a:pt x="943" y="1114"/>
                              </a:lnTo>
                              <a:lnTo>
                                <a:pt x="914" y="1128"/>
                              </a:lnTo>
                              <a:lnTo>
                                <a:pt x="914" y="1128"/>
                              </a:lnTo>
                              <a:lnTo>
                                <a:pt x="900" y="1143"/>
                              </a:lnTo>
                              <a:lnTo>
                                <a:pt x="871" y="1157"/>
                              </a:lnTo>
                              <a:lnTo>
                                <a:pt x="843" y="1157"/>
                              </a:lnTo>
                              <a:lnTo>
                                <a:pt x="814" y="1171"/>
                              </a:lnTo>
                              <a:lnTo>
                                <a:pt x="786" y="1185"/>
                              </a:lnTo>
                              <a:lnTo>
                                <a:pt x="757" y="1185"/>
                              </a:lnTo>
                              <a:lnTo>
                                <a:pt x="743" y="1200"/>
                              </a:lnTo>
                              <a:lnTo>
                                <a:pt x="728" y="1200"/>
                              </a:lnTo>
                              <a:lnTo>
                                <a:pt x="714" y="1200"/>
                              </a:lnTo>
                              <a:lnTo>
                                <a:pt x="700" y="1200"/>
                              </a:lnTo>
                              <a:lnTo>
                                <a:pt x="686" y="1200"/>
                              </a:lnTo>
                              <a:lnTo>
                                <a:pt x="671" y="1214"/>
                              </a:lnTo>
                              <a:lnTo>
                                <a:pt x="657" y="1214"/>
                              </a:lnTo>
                              <a:lnTo>
                                <a:pt x="643" y="1214"/>
                              </a:lnTo>
                              <a:lnTo>
                                <a:pt x="629" y="1214"/>
                              </a:lnTo>
                              <a:lnTo>
                                <a:pt x="600" y="1214"/>
                              </a:lnTo>
                              <a:lnTo>
                                <a:pt x="586" y="1214"/>
                              </a:lnTo>
                              <a:lnTo>
                                <a:pt x="571" y="1214"/>
                              </a:lnTo>
                              <a:lnTo>
                                <a:pt x="557" y="1214"/>
                              </a:lnTo>
                              <a:lnTo>
                                <a:pt x="543" y="1214"/>
                              </a:lnTo>
                              <a:lnTo>
                                <a:pt x="529" y="1200"/>
                              </a:lnTo>
                              <a:lnTo>
                                <a:pt x="514" y="1200"/>
                              </a:lnTo>
                              <a:lnTo>
                                <a:pt x="500" y="1200"/>
                              </a:lnTo>
                              <a:lnTo>
                                <a:pt x="486" y="1200"/>
                              </a:lnTo>
                              <a:lnTo>
                                <a:pt x="457" y="1185"/>
                              </a:lnTo>
                              <a:lnTo>
                                <a:pt x="443" y="1185"/>
                              </a:lnTo>
                              <a:lnTo>
                                <a:pt x="429" y="1185"/>
                              </a:lnTo>
                              <a:lnTo>
                                <a:pt x="414" y="1185"/>
                              </a:lnTo>
                              <a:lnTo>
                                <a:pt x="400" y="1171"/>
                              </a:lnTo>
                              <a:lnTo>
                                <a:pt x="386" y="1171"/>
                              </a:lnTo>
                              <a:lnTo>
                                <a:pt x="371" y="1157"/>
                              </a:lnTo>
                              <a:lnTo>
                                <a:pt x="357" y="1157"/>
                              </a:lnTo>
                              <a:lnTo>
                                <a:pt x="343" y="1157"/>
                              </a:lnTo>
                              <a:lnTo>
                                <a:pt x="329" y="1143"/>
                              </a:lnTo>
                              <a:lnTo>
                                <a:pt x="314" y="1143"/>
                              </a:lnTo>
                              <a:lnTo>
                                <a:pt x="286" y="1128"/>
                              </a:lnTo>
                              <a:lnTo>
                                <a:pt x="286" y="1114"/>
                              </a:lnTo>
                              <a:lnTo>
                                <a:pt x="271" y="1114"/>
                              </a:lnTo>
                              <a:lnTo>
                                <a:pt x="257" y="1100"/>
                              </a:lnTo>
                              <a:lnTo>
                                <a:pt x="243" y="1085"/>
                              </a:lnTo>
                              <a:lnTo>
                                <a:pt x="229" y="1085"/>
                              </a:lnTo>
                              <a:lnTo>
                                <a:pt x="214" y="1071"/>
                              </a:lnTo>
                              <a:lnTo>
                                <a:pt x="200" y="1057"/>
                              </a:lnTo>
                              <a:lnTo>
                                <a:pt x="186" y="1043"/>
                              </a:lnTo>
                              <a:lnTo>
                                <a:pt x="172" y="1028"/>
                              </a:lnTo>
                              <a:lnTo>
                                <a:pt x="172" y="1028"/>
                              </a:lnTo>
                              <a:lnTo>
                                <a:pt x="157" y="1014"/>
                              </a:lnTo>
                              <a:lnTo>
                                <a:pt x="143" y="1000"/>
                              </a:lnTo>
                              <a:lnTo>
                                <a:pt x="143" y="986"/>
                              </a:lnTo>
                              <a:lnTo>
                                <a:pt x="129" y="986"/>
                              </a:lnTo>
                              <a:lnTo>
                                <a:pt x="114" y="971"/>
                              </a:lnTo>
                              <a:lnTo>
                                <a:pt x="100" y="943"/>
                              </a:lnTo>
                              <a:lnTo>
                                <a:pt x="86" y="914"/>
                              </a:lnTo>
                              <a:lnTo>
                                <a:pt x="86" y="900"/>
                              </a:lnTo>
                              <a:lnTo>
                                <a:pt x="72" y="900"/>
                              </a:lnTo>
                              <a:lnTo>
                                <a:pt x="57" y="871"/>
                              </a:lnTo>
                              <a:lnTo>
                                <a:pt x="43" y="843"/>
                              </a:lnTo>
                              <a:lnTo>
                                <a:pt x="43" y="814"/>
                              </a:lnTo>
                              <a:lnTo>
                                <a:pt x="29" y="786"/>
                              </a:lnTo>
                              <a:lnTo>
                                <a:pt x="14" y="757"/>
                              </a:lnTo>
                              <a:lnTo>
                                <a:pt x="14" y="743"/>
                              </a:lnTo>
                              <a:lnTo>
                                <a:pt x="14" y="728"/>
                              </a:lnTo>
                              <a:lnTo>
                                <a:pt x="14" y="714"/>
                              </a:lnTo>
                              <a:lnTo>
                                <a:pt x="0" y="700"/>
                              </a:lnTo>
                              <a:lnTo>
                                <a:pt x="0" y="686"/>
                              </a:lnTo>
                              <a:lnTo>
                                <a:pt x="0" y="671"/>
                              </a:lnTo>
                              <a:lnTo>
                                <a:pt x="0" y="657"/>
                              </a:lnTo>
                              <a:lnTo>
                                <a:pt x="0" y="643"/>
                              </a:lnTo>
                              <a:lnTo>
                                <a:pt x="0" y="614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2"/>
                      <wps:cNvSpPr>
                        <a:spLocks noChangeAspect="1"/>
                      </wps:cNvSpPr>
                      <wps:spPr bwMode="auto">
                        <a:xfrm>
                          <a:off x="4272" y="3745"/>
                          <a:ext cx="885" cy="71"/>
                        </a:xfrm>
                        <a:custGeom>
                          <a:avLst/>
                          <a:gdLst>
                            <a:gd name="T0" fmla="*/ 771 w 885"/>
                            <a:gd name="T1" fmla="*/ 0 h 71"/>
                            <a:gd name="T2" fmla="*/ 771 w 885"/>
                            <a:gd name="T3" fmla="*/ 0 h 71"/>
                            <a:gd name="T4" fmla="*/ 785 w 885"/>
                            <a:gd name="T5" fmla="*/ 0 h 71"/>
                            <a:gd name="T6" fmla="*/ 785 w 885"/>
                            <a:gd name="T7" fmla="*/ 14 h 71"/>
                            <a:gd name="T8" fmla="*/ 799 w 885"/>
                            <a:gd name="T9" fmla="*/ 14 h 71"/>
                            <a:gd name="T10" fmla="*/ 799 w 885"/>
                            <a:gd name="T11" fmla="*/ 14 h 71"/>
                            <a:gd name="T12" fmla="*/ 814 w 885"/>
                            <a:gd name="T13" fmla="*/ 14 h 71"/>
                            <a:gd name="T14" fmla="*/ 814 w 885"/>
                            <a:gd name="T15" fmla="*/ 14 h 71"/>
                            <a:gd name="T16" fmla="*/ 828 w 885"/>
                            <a:gd name="T17" fmla="*/ 14 h 71"/>
                            <a:gd name="T18" fmla="*/ 828 w 885"/>
                            <a:gd name="T19" fmla="*/ 28 h 71"/>
                            <a:gd name="T20" fmla="*/ 842 w 885"/>
                            <a:gd name="T21" fmla="*/ 28 h 71"/>
                            <a:gd name="T22" fmla="*/ 842 w 885"/>
                            <a:gd name="T23" fmla="*/ 28 h 71"/>
                            <a:gd name="T24" fmla="*/ 856 w 885"/>
                            <a:gd name="T25" fmla="*/ 43 h 71"/>
                            <a:gd name="T26" fmla="*/ 871 w 885"/>
                            <a:gd name="T27" fmla="*/ 57 h 71"/>
                            <a:gd name="T28" fmla="*/ 871 w 885"/>
                            <a:gd name="T29" fmla="*/ 57 h 71"/>
                            <a:gd name="T30" fmla="*/ 885 w 885"/>
                            <a:gd name="T31" fmla="*/ 71 h 71"/>
                            <a:gd name="T32" fmla="*/ 885 w 885"/>
                            <a:gd name="T33" fmla="*/ 71 h 71"/>
                            <a:gd name="T34" fmla="*/ 885 w 885"/>
                            <a:gd name="T35" fmla="*/ 71 h 71"/>
                            <a:gd name="T36" fmla="*/ 871 w 885"/>
                            <a:gd name="T37" fmla="*/ 71 h 71"/>
                            <a:gd name="T38" fmla="*/ 871 w 885"/>
                            <a:gd name="T39" fmla="*/ 71 h 71"/>
                            <a:gd name="T40" fmla="*/ 871 w 885"/>
                            <a:gd name="T41" fmla="*/ 71 h 71"/>
                            <a:gd name="T42" fmla="*/ 814 w 885"/>
                            <a:gd name="T43" fmla="*/ 71 h 71"/>
                            <a:gd name="T44" fmla="*/ 756 w 885"/>
                            <a:gd name="T45" fmla="*/ 71 h 71"/>
                            <a:gd name="T46" fmla="*/ 671 w 885"/>
                            <a:gd name="T47" fmla="*/ 57 h 71"/>
                            <a:gd name="T48" fmla="*/ 585 w 885"/>
                            <a:gd name="T49" fmla="*/ 57 h 71"/>
                            <a:gd name="T50" fmla="*/ 542 w 885"/>
                            <a:gd name="T51" fmla="*/ 57 h 71"/>
                            <a:gd name="T52" fmla="*/ 499 w 885"/>
                            <a:gd name="T53" fmla="*/ 57 h 71"/>
                            <a:gd name="T54" fmla="*/ 457 w 885"/>
                            <a:gd name="T55" fmla="*/ 43 h 71"/>
                            <a:gd name="T56" fmla="*/ 414 w 885"/>
                            <a:gd name="T57" fmla="*/ 43 h 71"/>
                            <a:gd name="T58" fmla="*/ 371 w 885"/>
                            <a:gd name="T59" fmla="*/ 43 h 71"/>
                            <a:gd name="T60" fmla="*/ 328 w 885"/>
                            <a:gd name="T61" fmla="*/ 43 h 71"/>
                            <a:gd name="T62" fmla="*/ 271 w 885"/>
                            <a:gd name="T63" fmla="*/ 43 h 71"/>
                            <a:gd name="T64" fmla="*/ 214 w 885"/>
                            <a:gd name="T65" fmla="*/ 43 h 71"/>
                            <a:gd name="T66" fmla="*/ 114 w 885"/>
                            <a:gd name="T67" fmla="*/ 57 h 71"/>
                            <a:gd name="T68" fmla="*/ 28 w 885"/>
                            <a:gd name="T69" fmla="*/ 57 h 71"/>
                            <a:gd name="T70" fmla="*/ 0 w 885"/>
                            <a:gd name="T71" fmla="*/ 57 h 71"/>
                            <a:gd name="T72" fmla="*/ 0 w 885"/>
                            <a:gd name="T73" fmla="*/ 57 h 71"/>
                            <a:gd name="T74" fmla="*/ 14 w 885"/>
                            <a:gd name="T75" fmla="*/ 43 h 71"/>
                            <a:gd name="T76" fmla="*/ 14 w 885"/>
                            <a:gd name="T77" fmla="*/ 43 h 71"/>
                            <a:gd name="T78" fmla="*/ 14 w 885"/>
                            <a:gd name="T79" fmla="*/ 28 h 71"/>
                            <a:gd name="T80" fmla="*/ 28 w 885"/>
                            <a:gd name="T81" fmla="*/ 28 h 71"/>
                            <a:gd name="T82" fmla="*/ 28 w 885"/>
                            <a:gd name="T83" fmla="*/ 28 h 71"/>
                            <a:gd name="T84" fmla="*/ 42 w 885"/>
                            <a:gd name="T85" fmla="*/ 28 h 71"/>
                            <a:gd name="T86" fmla="*/ 42 w 885"/>
                            <a:gd name="T87" fmla="*/ 28 h 71"/>
                            <a:gd name="T88" fmla="*/ 42 w 885"/>
                            <a:gd name="T89" fmla="*/ 28 h 71"/>
                            <a:gd name="T90" fmla="*/ 42 w 885"/>
                            <a:gd name="T91" fmla="*/ 28 h 71"/>
                            <a:gd name="T92" fmla="*/ 71 w 885"/>
                            <a:gd name="T93" fmla="*/ 28 h 71"/>
                            <a:gd name="T94" fmla="*/ 142 w 885"/>
                            <a:gd name="T95" fmla="*/ 28 h 71"/>
                            <a:gd name="T96" fmla="*/ 228 w 885"/>
                            <a:gd name="T97" fmla="*/ 28 h 71"/>
                            <a:gd name="T98" fmla="*/ 328 w 885"/>
                            <a:gd name="T99" fmla="*/ 28 h 71"/>
                            <a:gd name="T100" fmla="*/ 357 w 885"/>
                            <a:gd name="T101" fmla="*/ 28 h 71"/>
                            <a:gd name="T102" fmla="*/ 399 w 885"/>
                            <a:gd name="T103" fmla="*/ 28 h 71"/>
                            <a:gd name="T104" fmla="*/ 428 w 885"/>
                            <a:gd name="T105" fmla="*/ 28 h 71"/>
                            <a:gd name="T106" fmla="*/ 471 w 885"/>
                            <a:gd name="T107" fmla="*/ 28 h 71"/>
                            <a:gd name="T108" fmla="*/ 542 w 885"/>
                            <a:gd name="T109" fmla="*/ 28 h 71"/>
                            <a:gd name="T110" fmla="*/ 614 w 885"/>
                            <a:gd name="T111" fmla="*/ 14 h 71"/>
                            <a:gd name="T112" fmla="*/ 671 w 885"/>
                            <a:gd name="T113" fmla="*/ 14 h 71"/>
                            <a:gd name="T114" fmla="*/ 728 w 885"/>
                            <a:gd name="T115" fmla="*/ 14 h 71"/>
                            <a:gd name="T116" fmla="*/ 771 w 885"/>
                            <a:gd name="T117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85" h="71">
                              <a:moveTo>
                                <a:pt x="771" y="0"/>
                              </a:moveTo>
                              <a:lnTo>
                                <a:pt x="771" y="0"/>
                              </a:lnTo>
                              <a:lnTo>
                                <a:pt x="785" y="0"/>
                              </a:lnTo>
                              <a:lnTo>
                                <a:pt x="785" y="14"/>
                              </a:lnTo>
                              <a:lnTo>
                                <a:pt x="799" y="14"/>
                              </a:lnTo>
                              <a:lnTo>
                                <a:pt x="799" y="14"/>
                              </a:lnTo>
                              <a:lnTo>
                                <a:pt x="814" y="14"/>
                              </a:lnTo>
                              <a:lnTo>
                                <a:pt x="814" y="14"/>
                              </a:lnTo>
                              <a:lnTo>
                                <a:pt x="828" y="14"/>
                              </a:lnTo>
                              <a:lnTo>
                                <a:pt x="828" y="28"/>
                              </a:lnTo>
                              <a:lnTo>
                                <a:pt x="842" y="28"/>
                              </a:lnTo>
                              <a:lnTo>
                                <a:pt x="842" y="28"/>
                              </a:lnTo>
                              <a:lnTo>
                                <a:pt x="856" y="43"/>
                              </a:lnTo>
                              <a:lnTo>
                                <a:pt x="871" y="57"/>
                              </a:lnTo>
                              <a:lnTo>
                                <a:pt x="871" y="57"/>
                              </a:lnTo>
                              <a:lnTo>
                                <a:pt x="885" y="71"/>
                              </a:lnTo>
                              <a:lnTo>
                                <a:pt x="885" y="71"/>
                              </a:lnTo>
                              <a:lnTo>
                                <a:pt x="885" y="71"/>
                              </a:lnTo>
                              <a:lnTo>
                                <a:pt x="871" y="71"/>
                              </a:lnTo>
                              <a:lnTo>
                                <a:pt x="871" y="71"/>
                              </a:lnTo>
                              <a:lnTo>
                                <a:pt x="871" y="71"/>
                              </a:lnTo>
                              <a:lnTo>
                                <a:pt x="814" y="71"/>
                              </a:lnTo>
                              <a:lnTo>
                                <a:pt x="756" y="71"/>
                              </a:lnTo>
                              <a:lnTo>
                                <a:pt x="671" y="57"/>
                              </a:lnTo>
                              <a:lnTo>
                                <a:pt x="585" y="57"/>
                              </a:lnTo>
                              <a:lnTo>
                                <a:pt x="542" y="57"/>
                              </a:lnTo>
                              <a:lnTo>
                                <a:pt x="499" y="57"/>
                              </a:lnTo>
                              <a:lnTo>
                                <a:pt x="457" y="43"/>
                              </a:lnTo>
                              <a:lnTo>
                                <a:pt x="414" y="43"/>
                              </a:lnTo>
                              <a:lnTo>
                                <a:pt x="371" y="43"/>
                              </a:lnTo>
                              <a:lnTo>
                                <a:pt x="328" y="43"/>
                              </a:lnTo>
                              <a:lnTo>
                                <a:pt x="271" y="43"/>
                              </a:lnTo>
                              <a:lnTo>
                                <a:pt x="214" y="43"/>
                              </a:lnTo>
                              <a:lnTo>
                                <a:pt x="114" y="57"/>
                              </a:lnTo>
                              <a:lnTo>
                                <a:pt x="28" y="57"/>
                              </a:lnTo>
                              <a:lnTo>
                                <a:pt x="0" y="57"/>
                              </a:lnTo>
                              <a:lnTo>
                                <a:pt x="0" y="57"/>
                              </a:lnTo>
                              <a:lnTo>
                                <a:pt x="14" y="43"/>
                              </a:lnTo>
                              <a:lnTo>
                                <a:pt x="14" y="43"/>
                              </a:lnTo>
                              <a:lnTo>
                                <a:pt x="14" y="28"/>
                              </a:lnTo>
                              <a:lnTo>
                                <a:pt x="28" y="28"/>
                              </a:lnTo>
                              <a:lnTo>
                                <a:pt x="28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71" y="28"/>
                              </a:lnTo>
                              <a:lnTo>
                                <a:pt x="142" y="28"/>
                              </a:lnTo>
                              <a:lnTo>
                                <a:pt x="228" y="28"/>
                              </a:lnTo>
                              <a:lnTo>
                                <a:pt x="328" y="28"/>
                              </a:lnTo>
                              <a:lnTo>
                                <a:pt x="357" y="28"/>
                              </a:lnTo>
                              <a:lnTo>
                                <a:pt x="399" y="28"/>
                              </a:lnTo>
                              <a:lnTo>
                                <a:pt x="428" y="28"/>
                              </a:lnTo>
                              <a:lnTo>
                                <a:pt x="471" y="28"/>
                              </a:lnTo>
                              <a:lnTo>
                                <a:pt x="542" y="28"/>
                              </a:lnTo>
                              <a:lnTo>
                                <a:pt x="614" y="14"/>
                              </a:lnTo>
                              <a:lnTo>
                                <a:pt x="671" y="14"/>
                              </a:lnTo>
                              <a:lnTo>
                                <a:pt x="728" y="14"/>
                              </a:lnTo>
                              <a:lnTo>
                                <a:pt x="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3"/>
                      <wps:cNvSpPr>
                        <a:spLocks noChangeAspect="1"/>
                      </wps:cNvSpPr>
                      <wps:spPr bwMode="auto">
                        <a:xfrm>
                          <a:off x="4786" y="3887"/>
                          <a:ext cx="457" cy="86"/>
                        </a:xfrm>
                        <a:custGeom>
                          <a:avLst/>
                          <a:gdLst>
                            <a:gd name="T0" fmla="*/ 399 w 457"/>
                            <a:gd name="T1" fmla="*/ 0 h 86"/>
                            <a:gd name="T2" fmla="*/ 399 w 457"/>
                            <a:gd name="T3" fmla="*/ 0 h 86"/>
                            <a:gd name="T4" fmla="*/ 399 w 457"/>
                            <a:gd name="T5" fmla="*/ 0 h 86"/>
                            <a:gd name="T6" fmla="*/ 414 w 457"/>
                            <a:gd name="T7" fmla="*/ 0 h 86"/>
                            <a:gd name="T8" fmla="*/ 414 w 457"/>
                            <a:gd name="T9" fmla="*/ 0 h 86"/>
                            <a:gd name="T10" fmla="*/ 414 w 457"/>
                            <a:gd name="T11" fmla="*/ 0 h 86"/>
                            <a:gd name="T12" fmla="*/ 428 w 457"/>
                            <a:gd name="T13" fmla="*/ 0 h 86"/>
                            <a:gd name="T14" fmla="*/ 428 w 457"/>
                            <a:gd name="T15" fmla="*/ 15 h 86"/>
                            <a:gd name="T16" fmla="*/ 428 w 457"/>
                            <a:gd name="T17" fmla="*/ 15 h 86"/>
                            <a:gd name="T18" fmla="*/ 428 w 457"/>
                            <a:gd name="T19" fmla="*/ 15 h 86"/>
                            <a:gd name="T20" fmla="*/ 442 w 457"/>
                            <a:gd name="T21" fmla="*/ 15 h 86"/>
                            <a:gd name="T22" fmla="*/ 442 w 457"/>
                            <a:gd name="T23" fmla="*/ 29 h 86"/>
                            <a:gd name="T24" fmla="*/ 442 w 457"/>
                            <a:gd name="T25" fmla="*/ 29 h 86"/>
                            <a:gd name="T26" fmla="*/ 457 w 457"/>
                            <a:gd name="T27" fmla="*/ 43 h 86"/>
                            <a:gd name="T28" fmla="*/ 457 w 457"/>
                            <a:gd name="T29" fmla="*/ 43 h 86"/>
                            <a:gd name="T30" fmla="*/ 457 w 457"/>
                            <a:gd name="T31" fmla="*/ 58 h 86"/>
                            <a:gd name="T32" fmla="*/ 457 w 457"/>
                            <a:gd name="T33" fmla="*/ 58 h 86"/>
                            <a:gd name="T34" fmla="*/ 457 w 457"/>
                            <a:gd name="T35" fmla="*/ 58 h 86"/>
                            <a:gd name="T36" fmla="*/ 457 w 457"/>
                            <a:gd name="T37" fmla="*/ 58 h 86"/>
                            <a:gd name="T38" fmla="*/ 457 w 457"/>
                            <a:gd name="T39" fmla="*/ 72 h 86"/>
                            <a:gd name="T40" fmla="*/ 457 w 457"/>
                            <a:gd name="T41" fmla="*/ 72 h 86"/>
                            <a:gd name="T42" fmla="*/ 457 w 457"/>
                            <a:gd name="T43" fmla="*/ 72 h 86"/>
                            <a:gd name="T44" fmla="*/ 457 w 457"/>
                            <a:gd name="T45" fmla="*/ 72 h 86"/>
                            <a:gd name="T46" fmla="*/ 457 w 457"/>
                            <a:gd name="T47" fmla="*/ 72 h 86"/>
                            <a:gd name="T48" fmla="*/ 457 w 457"/>
                            <a:gd name="T49" fmla="*/ 72 h 86"/>
                            <a:gd name="T50" fmla="*/ 457 w 457"/>
                            <a:gd name="T51" fmla="*/ 72 h 86"/>
                            <a:gd name="T52" fmla="*/ 442 w 457"/>
                            <a:gd name="T53" fmla="*/ 86 h 86"/>
                            <a:gd name="T54" fmla="*/ 442 w 457"/>
                            <a:gd name="T55" fmla="*/ 86 h 86"/>
                            <a:gd name="T56" fmla="*/ 442 w 457"/>
                            <a:gd name="T57" fmla="*/ 86 h 86"/>
                            <a:gd name="T58" fmla="*/ 428 w 457"/>
                            <a:gd name="T59" fmla="*/ 86 h 86"/>
                            <a:gd name="T60" fmla="*/ 414 w 457"/>
                            <a:gd name="T61" fmla="*/ 86 h 86"/>
                            <a:gd name="T62" fmla="*/ 371 w 457"/>
                            <a:gd name="T63" fmla="*/ 72 h 86"/>
                            <a:gd name="T64" fmla="*/ 228 w 457"/>
                            <a:gd name="T65" fmla="*/ 58 h 86"/>
                            <a:gd name="T66" fmla="*/ 142 w 457"/>
                            <a:gd name="T67" fmla="*/ 58 h 86"/>
                            <a:gd name="T68" fmla="*/ 85 w 457"/>
                            <a:gd name="T69" fmla="*/ 43 h 86"/>
                            <a:gd name="T70" fmla="*/ 57 w 457"/>
                            <a:gd name="T71" fmla="*/ 43 h 86"/>
                            <a:gd name="T72" fmla="*/ 28 w 457"/>
                            <a:gd name="T73" fmla="*/ 43 h 86"/>
                            <a:gd name="T74" fmla="*/ 14 w 457"/>
                            <a:gd name="T75" fmla="*/ 43 h 86"/>
                            <a:gd name="T76" fmla="*/ 14 w 457"/>
                            <a:gd name="T77" fmla="*/ 43 h 86"/>
                            <a:gd name="T78" fmla="*/ 0 w 457"/>
                            <a:gd name="T79" fmla="*/ 43 h 86"/>
                            <a:gd name="T80" fmla="*/ 399 w 457"/>
                            <a:gd name="T81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86">
                              <a:moveTo>
                                <a:pt x="399" y="0"/>
                              </a:moveTo>
                              <a:lnTo>
                                <a:pt x="399" y="0"/>
                              </a:lnTo>
                              <a:lnTo>
                                <a:pt x="399" y="0"/>
                              </a:ln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28" y="0"/>
                              </a:lnTo>
                              <a:lnTo>
                                <a:pt x="428" y="15"/>
                              </a:lnTo>
                              <a:lnTo>
                                <a:pt x="428" y="15"/>
                              </a:lnTo>
                              <a:lnTo>
                                <a:pt x="428" y="15"/>
                              </a:lnTo>
                              <a:lnTo>
                                <a:pt x="442" y="15"/>
                              </a:lnTo>
                              <a:lnTo>
                                <a:pt x="442" y="29"/>
                              </a:lnTo>
                              <a:lnTo>
                                <a:pt x="442" y="29"/>
                              </a:lnTo>
                              <a:lnTo>
                                <a:pt x="457" y="43"/>
                              </a:lnTo>
                              <a:lnTo>
                                <a:pt x="457" y="43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28" y="86"/>
                              </a:lnTo>
                              <a:lnTo>
                                <a:pt x="414" y="86"/>
                              </a:lnTo>
                              <a:lnTo>
                                <a:pt x="371" y="72"/>
                              </a:lnTo>
                              <a:lnTo>
                                <a:pt x="228" y="58"/>
                              </a:lnTo>
                              <a:lnTo>
                                <a:pt x="142" y="58"/>
                              </a:lnTo>
                              <a:lnTo>
                                <a:pt x="85" y="43"/>
                              </a:lnTo>
                              <a:lnTo>
                                <a:pt x="57" y="43"/>
                              </a:lnTo>
                              <a:lnTo>
                                <a:pt x="28" y="43"/>
                              </a:lnTo>
                              <a:lnTo>
                                <a:pt x="14" y="43"/>
                              </a:lnTo>
                              <a:lnTo>
                                <a:pt x="14" y="43"/>
                              </a:lnTo>
                              <a:lnTo>
                                <a:pt x="0" y="43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4"/>
                      <wps:cNvSpPr>
                        <a:spLocks noChangeAspect="1"/>
                      </wps:cNvSpPr>
                      <wps:spPr bwMode="auto">
                        <a:xfrm>
                          <a:off x="4172" y="3902"/>
                          <a:ext cx="228" cy="43"/>
                        </a:xfrm>
                        <a:custGeom>
                          <a:avLst/>
                          <a:gdLst>
                            <a:gd name="T0" fmla="*/ 42 w 228"/>
                            <a:gd name="T1" fmla="*/ 0 h 43"/>
                            <a:gd name="T2" fmla="*/ 42 w 228"/>
                            <a:gd name="T3" fmla="*/ 0 h 43"/>
                            <a:gd name="T4" fmla="*/ 57 w 228"/>
                            <a:gd name="T5" fmla="*/ 0 h 43"/>
                            <a:gd name="T6" fmla="*/ 85 w 228"/>
                            <a:gd name="T7" fmla="*/ 14 h 43"/>
                            <a:gd name="T8" fmla="*/ 114 w 228"/>
                            <a:gd name="T9" fmla="*/ 14 h 43"/>
                            <a:gd name="T10" fmla="*/ 142 w 228"/>
                            <a:gd name="T11" fmla="*/ 14 h 43"/>
                            <a:gd name="T12" fmla="*/ 171 w 228"/>
                            <a:gd name="T13" fmla="*/ 14 h 43"/>
                            <a:gd name="T14" fmla="*/ 199 w 228"/>
                            <a:gd name="T15" fmla="*/ 14 h 43"/>
                            <a:gd name="T16" fmla="*/ 228 w 228"/>
                            <a:gd name="T17" fmla="*/ 28 h 43"/>
                            <a:gd name="T18" fmla="*/ 228 w 228"/>
                            <a:gd name="T19" fmla="*/ 28 h 43"/>
                            <a:gd name="T20" fmla="*/ 228 w 228"/>
                            <a:gd name="T21" fmla="*/ 28 h 43"/>
                            <a:gd name="T22" fmla="*/ 228 w 228"/>
                            <a:gd name="T23" fmla="*/ 28 h 43"/>
                            <a:gd name="T24" fmla="*/ 214 w 228"/>
                            <a:gd name="T25" fmla="*/ 28 h 43"/>
                            <a:gd name="T26" fmla="*/ 185 w 228"/>
                            <a:gd name="T27" fmla="*/ 28 h 43"/>
                            <a:gd name="T28" fmla="*/ 114 w 228"/>
                            <a:gd name="T29" fmla="*/ 43 h 43"/>
                            <a:gd name="T30" fmla="*/ 0 w 228"/>
                            <a:gd name="T31" fmla="*/ 43 h 43"/>
                            <a:gd name="T32" fmla="*/ 0 w 228"/>
                            <a:gd name="T33" fmla="*/ 43 h 43"/>
                            <a:gd name="T34" fmla="*/ 0 w 228"/>
                            <a:gd name="T35" fmla="*/ 43 h 43"/>
                            <a:gd name="T36" fmla="*/ 0 w 228"/>
                            <a:gd name="T37" fmla="*/ 43 h 43"/>
                            <a:gd name="T38" fmla="*/ 14 w 228"/>
                            <a:gd name="T39" fmla="*/ 28 h 43"/>
                            <a:gd name="T40" fmla="*/ 14 w 228"/>
                            <a:gd name="T41" fmla="*/ 14 h 43"/>
                            <a:gd name="T42" fmla="*/ 14 w 228"/>
                            <a:gd name="T43" fmla="*/ 14 h 43"/>
                            <a:gd name="T44" fmla="*/ 28 w 228"/>
                            <a:gd name="T45" fmla="*/ 14 h 43"/>
                            <a:gd name="T46" fmla="*/ 28 w 228"/>
                            <a:gd name="T47" fmla="*/ 14 h 43"/>
                            <a:gd name="T48" fmla="*/ 28 w 228"/>
                            <a:gd name="T49" fmla="*/ 14 h 43"/>
                            <a:gd name="T50" fmla="*/ 42 w 228"/>
                            <a:gd name="T51" fmla="*/ 0 h 43"/>
                            <a:gd name="T52" fmla="*/ 42 w 228"/>
                            <a:gd name="T53" fmla="*/ 0 h 43"/>
                            <a:gd name="T54" fmla="*/ 42 w 228"/>
                            <a:gd name="T55" fmla="*/ 0 h 43"/>
                            <a:gd name="T56" fmla="*/ 42 w 228"/>
                            <a:gd name="T5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28" h="43">
                              <a:moveTo>
                                <a:pt x="42" y="0"/>
                              </a:moveTo>
                              <a:lnTo>
                                <a:pt x="42" y="0"/>
                              </a:lnTo>
                              <a:lnTo>
                                <a:pt x="57" y="0"/>
                              </a:lnTo>
                              <a:lnTo>
                                <a:pt x="85" y="14"/>
                              </a:lnTo>
                              <a:lnTo>
                                <a:pt x="114" y="14"/>
                              </a:lnTo>
                              <a:lnTo>
                                <a:pt x="142" y="14"/>
                              </a:lnTo>
                              <a:lnTo>
                                <a:pt x="171" y="14"/>
                              </a:lnTo>
                              <a:lnTo>
                                <a:pt x="199" y="14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14" y="28"/>
                              </a:lnTo>
                              <a:lnTo>
                                <a:pt x="185" y="28"/>
                              </a:lnTo>
                              <a:lnTo>
                                <a:pt x="114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14" y="28"/>
                              </a:lnTo>
                              <a:lnTo>
                                <a:pt x="14" y="14"/>
                              </a:lnTo>
                              <a:lnTo>
                                <a:pt x="14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5"/>
                      <wps:cNvSpPr>
                        <a:spLocks noChangeAspect="1"/>
                      </wps:cNvSpPr>
                      <wps:spPr bwMode="auto">
                        <a:xfrm>
                          <a:off x="4843" y="4030"/>
                          <a:ext cx="457" cy="86"/>
                        </a:xfrm>
                        <a:custGeom>
                          <a:avLst/>
                          <a:gdLst>
                            <a:gd name="T0" fmla="*/ 414 w 457"/>
                            <a:gd name="T1" fmla="*/ 0 h 86"/>
                            <a:gd name="T2" fmla="*/ 414 w 457"/>
                            <a:gd name="T3" fmla="*/ 0 h 86"/>
                            <a:gd name="T4" fmla="*/ 414 w 457"/>
                            <a:gd name="T5" fmla="*/ 0 h 86"/>
                            <a:gd name="T6" fmla="*/ 428 w 457"/>
                            <a:gd name="T7" fmla="*/ 0 h 86"/>
                            <a:gd name="T8" fmla="*/ 428 w 457"/>
                            <a:gd name="T9" fmla="*/ 0 h 86"/>
                            <a:gd name="T10" fmla="*/ 428 w 457"/>
                            <a:gd name="T11" fmla="*/ 0 h 86"/>
                            <a:gd name="T12" fmla="*/ 428 w 457"/>
                            <a:gd name="T13" fmla="*/ 0 h 86"/>
                            <a:gd name="T14" fmla="*/ 442 w 457"/>
                            <a:gd name="T15" fmla="*/ 0 h 86"/>
                            <a:gd name="T16" fmla="*/ 442 w 457"/>
                            <a:gd name="T17" fmla="*/ 0 h 86"/>
                            <a:gd name="T18" fmla="*/ 442 w 457"/>
                            <a:gd name="T19" fmla="*/ 15 h 86"/>
                            <a:gd name="T20" fmla="*/ 442 w 457"/>
                            <a:gd name="T21" fmla="*/ 15 h 86"/>
                            <a:gd name="T22" fmla="*/ 442 w 457"/>
                            <a:gd name="T23" fmla="*/ 29 h 86"/>
                            <a:gd name="T24" fmla="*/ 442 w 457"/>
                            <a:gd name="T25" fmla="*/ 29 h 86"/>
                            <a:gd name="T26" fmla="*/ 442 w 457"/>
                            <a:gd name="T27" fmla="*/ 43 h 86"/>
                            <a:gd name="T28" fmla="*/ 457 w 457"/>
                            <a:gd name="T29" fmla="*/ 57 h 86"/>
                            <a:gd name="T30" fmla="*/ 457 w 457"/>
                            <a:gd name="T31" fmla="*/ 57 h 86"/>
                            <a:gd name="T32" fmla="*/ 457 w 457"/>
                            <a:gd name="T33" fmla="*/ 57 h 86"/>
                            <a:gd name="T34" fmla="*/ 457 w 457"/>
                            <a:gd name="T35" fmla="*/ 72 h 86"/>
                            <a:gd name="T36" fmla="*/ 457 w 457"/>
                            <a:gd name="T37" fmla="*/ 72 h 86"/>
                            <a:gd name="T38" fmla="*/ 457 w 457"/>
                            <a:gd name="T39" fmla="*/ 72 h 86"/>
                            <a:gd name="T40" fmla="*/ 457 w 457"/>
                            <a:gd name="T41" fmla="*/ 72 h 86"/>
                            <a:gd name="T42" fmla="*/ 457 w 457"/>
                            <a:gd name="T43" fmla="*/ 72 h 86"/>
                            <a:gd name="T44" fmla="*/ 457 w 457"/>
                            <a:gd name="T45" fmla="*/ 86 h 86"/>
                            <a:gd name="T46" fmla="*/ 442 w 457"/>
                            <a:gd name="T47" fmla="*/ 86 h 86"/>
                            <a:gd name="T48" fmla="*/ 442 w 457"/>
                            <a:gd name="T49" fmla="*/ 86 h 86"/>
                            <a:gd name="T50" fmla="*/ 442 w 457"/>
                            <a:gd name="T51" fmla="*/ 86 h 86"/>
                            <a:gd name="T52" fmla="*/ 428 w 457"/>
                            <a:gd name="T53" fmla="*/ 86 h 86"/>
                            <a:gd name="T54" fmla="*/ 428 w 457"/>
                            <a:gd name="T55" fmla="*/ 86 h 86"/>
                            <a:gd name="T56" fmla="*/ 400 w 457"/>
                            <a:gd name="T57" fmla="*/ 86 h 86"/>
                            <a:gd name="T58" fmla="*/ 357 w 457"/>
                            <a:gd name="T59" fmla="*/ 86 h 86"/>
                            <a:gd name="T60" fmla="*/ 214 w 457"/>
                            <a:gd name="T61" fmla="*/ 57 h 86"/>
                            <a:gd name="T62" fmla="*/ 71 w 457"/>
                            <a:gd name="T63" fmla="*/ 43 h 86"/>
                            <a:gd name="T64" fmla="*/ 14 w 457"/>
                            <a:gd name="T65" fmla="*/ 43 h 86"/>
                            <a:gd name="T66" fmla="*/ 0 w 457"/>
                            <a:gd name="T67" fmla="*/ 43 h 86"/>
                            <a:gd name="T68" fmla="*/ 14 w 457"/>
                            <a:gd name="T69" fmla="*/ 29 h 86"/>
                            <a:gd name="T70" fmla="*/ 71 w 457"/>
                            <a:gd name="T71" fmla="*/ 29 h 86"/>
                            <a:gd name="T72" fmla="*/ 214 w 457"/>
                            <a:gd name="T73" fmla="*/ 15 h 86"/>
                            <a:gd name="T74" fmla="*/ 414 w 457"/>
                            <a:gd name="T7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7" h="86">
                              <a:moveTo>
                                <a:pt x="414" y="0"/>
                              </a:move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42" y="0"/>
                              </a:lnTo>
                              <a:lnTo>
                                <a:pt x="442" y="0"/>
                              </a:lnTo>
                              <a:lnTo>
                                <a:pt x="442" y="15"/>
                              </a:lnTo>
                              <a:lnTo>
                                <a:pt x="442" y="15"/>
                              </a:lnTo>
                              <a:lnTo>
                                <a:pt x="442" y="29"/>
                              </a:lnTo>
                              <a:lnTo>
                                <a:pt x="442" y="29"/>
                              </a:lnTo>
                              <a:lnTo>
                                <a:pt x="442" y="43"/>
                              </a:lnTo>
                              <a:lnTo>
                                <a:pt x="457" y="57"/>
                              </a:lnTo>
                              <a:lnTo>
                                <a:pt x="457" y="57"/>
                              </a:lnTo>
                              <a:lnTo>
                                <a:pt x="457" y="57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28" y="86"/>
                              </a:lnTo>
                              <a:lnTo>
                                <a:pt x="428" y="86"/>
                              </a:lnTo>
                              <a:lnTo>
                                <a:pt x="400" y="86"/>
                              </a:lnTo>
                              <a:lnTo>
                                <a:pt x="357" y="86"/>
                              </a:lnTo>
                              <a:lnTo>
                                <a:pt x="214" y="57"/>
                              </a:lnTo>
                              <a:lnTo>
                                <a:pt x="71" y="43"/>
                              </a:lnTo>
                              <a:lnTo>
                                <a:pt x="14" y="43"/>
                              </a:lnTo>
                              <a:lnTo>
                                <a:pt x="0" y="43"/>
                              </a:lnTo>
                              <a:lnTo>
                                <a:pt x="14" y="29"/>
                              </a:lnTo>
                              <a:lnTo>
                                <a:pt x="71" y="29"/>
                              </a:lnTo>
                              <a:lnTo>
                                <a:pt x="214" y="15"/>
                              </a:lnTo>
                              <a:lnTo>
                                <a:pt x="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6"/>
                      <wps:cNvSpPr>
                        <a:spLocks noChangeAspect="1"/>
                      </wps:cNvSpPr>
                      <wps:spPr bwMode="auto">
                        <a:xfrm>
                          <a:off x="4786" y="4159"/>
                          <a:ext cx="528" cy="114"/>
                        </a:xfrm>
                        <a:custGeom>
                          <a:avLst/>
                          <a:gdLst>
                            <a:gd name="T0" fmla="*/ 528 w 528"/>
                            <a:gd name="T1" fmla="*/ 0 h 114"/>
                            <a:gd name="T2" fmla="*/ 528 w 528"/>
                            <a:gd name="T3" fmla="*/ 0 h 114"/>
                            <a:gd name="T4" fmla="*/ 528 w 528"/>
                            <a:gd name="T5" fmla="*/ 0 h 114"/>
                            <a:gd name="T6" fmla="*/ 514 w 528"/>
                            <a:gd name="T7" fmla="*/ 14 h 114"/>
                            <a:gd name="T8" fmla="*/ 514 w 528"/>
                            <a:gd name="T9" fmla="*/ 14 h 114"/>
                            <a:gd name="T10" fmla="*/ 514 w 528"/>
                            <a:gd name="T11" fmla="*/ 28 h 114"/>
                            <a:gd name="T12" fmla="*/ 514 w 528"/>
                            <a:gd name="T13" fmla="*/ 28 h 114"/>
                            <a:gd name="T14" fmla="*/ 514 w 528"/>
                            <a:gd name="T15" fmla="*/ 43 h 114"/>
                            <a:gd name="T16" fmla="*/ 514 w 528"/>
                            <a:gd name="T17" fmla="*/ 43 h 114"/>
                            <a:gd name="T18" fmla="*/ 528 w 528"/>
                            <a:gd name="T19" fmla="*/ 57 h 114"/>
                            <a:gd name="T20" fmla="*/ 528 w 528"/>
                            <a:gd name="T21" fmla="*/ 71 h 114"/>
                            <a:gd name="T22" fmla="*/ 528 w 528"/>
                            <a:gd name="T23" fmla="*/ 85 h 114"/>
                            <a:gd name="T24" fmla="*/ 528 w 528"/>
                            <a:gd name="T25" fmla="*/ 85 h 114"/>
                            <a:gd name="T26" fmla="*/ 528 w 528"/>
                            <a:gd name="T27" fmla="*/ 100 h 114"/>
                            <a:gd name="T28" fmla="*/ 528 w 528"/>
                            <a:gd name="T29" fmla="*/ 100 h 114"/>
                            <a:gd name="T30" fmla="*/ 528 w 528"/>
                            <a:gd name="T31" fmla="*/ 100 h 114"/>
                            <a:gd name="T32" fmla="*/ 528 w 528"/>
                            <a:gd name="T33" fmla="*/ 114 h 114"/>
                            <a:gd name="T34" fmla="*/ 528 w 528"/>
                            <a:gd name="T35" fmla="*/ 114 h 114"/>
                            <a:gd name="T36" fmla="*/ 528 w 528"/>
                            <a:gd name="T37" fmla="*/ 114 h 114"/>
                            <a:gd name="T38" fmla="*/ 485 w 528"/>
                            <a:gd name="T39" fmla="*/ 100 h 114"/>
                            <a:gd name="T40" fmla="*/ 471 w 528"/>
                            <a:gd name="T41" fmla="*/ 100 h 114"/>
                            <a:gd name="T42" fmla="*/ 457 w 528"/>
                            <a:gd name="T43" fmla="*/ 100 h 114"/>
                            <a:gd name="T44" fmla="*/ 442 w 528"/>
                            <a:gd name="T45" fmla="*/ 85 h 114"/>
                            <a:gd name="T46" fmla="*/ 428 w 528"/>
                            <a:gd name="T47" fmla="*/ 85 h 114"/>
                            <a:gd name="T48" fmla="*/ 414 w 528"/>
                            <a:gd name="T49" fmla="*/ 85 h 114"/>
                            <a:gd name="T50" fmla="*/ 399 w 528"/>
                            <a:gd name="T51" fmla="*/ 85 h 114"/>
                            <a:gd name="T52" fmla="*/ 342 w 528"/>
                            <a:gd name="T53" fmla="*/ 85 h 114"/>
                            <a:gd name="T54" fmla="*/ 271 w 528"/>
                            <a:gd name="T55" fmla="*/ 71 h 114"/>
                            <a:gd name="T56" fmla="*/ 200 w 528"/>
                            <a:gd name="T57" fmla="*/ 71 h 114"/>
                            <a:gd name="T58" fmla="*/ 128 w 528"/>
                            <a:gd name="T59" fmla="*/ 57 h 114"/>
                            <a:gd name="T60" fmla="*/ 71 w 528"/>
                            <a:gd name="T61" fmla="*/ 57 h 114"/>
                            <a:gd name="T62" fmla="*/ 42 w 528"/>
                            <a:gd name="T63" fmla="*/ 57 h 114"/>
                            <a:gd name="T64" fmla="*/ 14 w 528"/>
                            <a:gd name="T65" fmla="*/ 57 h 114"/>
                            <a:gd name="T66" fmla="*/ 0 w 528"/>
                            <a:gd name="T67" fmla="*/ 43 h 114"/>
                            <a:gd name="T68" fmla="*/ 0 w 528"/>
                            <a:gd name="T69" fmla="*/ 43 h 114"/>
                            <a:gd name="T70" fmla="*/ 0 w 528"/>
                            <a:gd name="T71" fmla="*/ 43 h 114"/>
                            <a:gd name="T72" fmla="*/ 28 w 528"/>
                            <a:gd name="T73" fmla="*/ 43 h 114"/>
                            <a:gd name="T74" fmla="*/ 71 w 528"/>
                            <a:gd name="T75" fmla="*/ 43 h 114"/>
                            <a:gd name="T76" fmla="*/ 200 w 528"/>
                            <a:gd name="T77" fmla="*/ 28 h 114"/>
                            <a:gd name="T78" fmla="*/ 328 w 528"/>
                            <a:gd name="T79" fmla="*/ 14 h 114"/>
                            <a:gd name="T80" fmla="*/ 385 w 528"/>
                            <a:gd name="T81" fmla="*/ 14 h 114"/>
                            <a:gd name="T82" fmla="*/ 399 w 528"/>
                            <a:gd name="T83" fmla="*/ 14 h 114"/>
                            <a:gd name="T84" fmla="*/ 414 w 528"/>
                            <a:gd name="T85" fmla="*/ 14 h 114"/>
                            <a:gd name="T86" fmla="*/ 442 w 528"/>
                            <a:gd name="T87" fmla="*/ 0 h 114"/>
                            <a:gd name="T88" fmla="*/ 442 w 528"/>
                            <a:gd name="T89" fmla="*/ 0 h 114"/>
                            <a:gd name="T90" fmla="*/ 457 w 528"/>
                            <a:gd name="T91" fmla="*/ 0 h 114"/>
                            <a:gd name="T92" fmla="*/ 457 w 528"/>
                            <a:gd name="T93" fmla="*/ 0 h 114"/>
                            <a:gd name="T94" fmla="*/ 457 w 528"/>
                            <a:gd name="T95" fmla="*/ 0 h 114"/>
                            <a:gd name="T96" fmla="*/ 471 w 528"/>
                            <a:gd name="T97" fmla="*/ 0 h 114"/>
                            <a:gd name="T98" fmla="*/ 485 w 528"/>
                            <a:gd name="T99" fmla="*/ 0 h 114"/>
                            <a:gd name="T100" fmla="*/ 528 w 528"/>
                            <a:gd name="T101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28" h="114">
                              <a:moveTo>
                                <a:pt x="528" y="0"/>
                              </a:moveTo>
                              <a:lnTo>
                                <a:pt x="528" y="0"/>
                              </a:lnTo>
                              <a:lnTo>
                                <a:pt x="528" y="0"/>
                              </a:lnTo>
                              <a:lnTo>
                                <a:pt x="514" y="14"/>
                              </a:lnTo>
                              <a:lnTo>
                                <a:pt x="514" y="14"/>
                              </a:lnTo>
                              <a:lnTo>
                                <a:pt x="514" y="28"/>
                              </a:lnTo>
                              <a:lnTo>
                                <a:pt x="514" y="28"/>
                              </a:lnTo>
                              <a:lnTo>
                                <a:pt x="514" y="43"/>
                              </a:lnTo>
                              <a:lnTo>
                                <a:pt x="514" y="43"/>
                              </a:lnTo>
                              <a:lnTo>
                                <a:pt x="528" y="57"/>
                              </a:lnTo>
                              <a:lnTo>
                                <a:pt x="528" y="71"/>
                              </a:lnTo>
                              <a:lnTo>
                                <a:pt x="528" y="85"/>
                              </a:lnTo>
                              <a:lnTo>
                                <a:pt x="528" y="85"/>
                              </a:lnTo>
                              <a:lnTo>
                                <a:pt x="528" y="100"/>
                              </a:lnTo>
                              <a:lnTo>
                                <a:pt x="528" y="100"/>
                              </a:lnTo>
                              <a:lnTo>
                                <a:pt x="528" y="100"/>
                              </a:lnTo>
                              <a:lnTo>
                                <a:pt x="528" y="114"/>
                              </a:lnTo>
                              <a:lnTo>
                                <a:pt x="528" y="114"/>
                              </a:lnTo>
                              <a:lnTo>
                                <a:pt x="528" y="114"/>
                              </a:lnTo>
                              <a:lnTo>
                                <a:pt x="485" y="100"/>
                              </a:lnTo>
                              <a:lnTo>
                                <a:pt x="471" y="100"/>
                              </a:lnTo>
                              <a:lnTo>
                                <a:pt x="457" y="100"/>
                              </a:lnTo>
                              <a:lnTo>
                                <a:pt x="442" y="85"/>
                              </a:lnTo>
                              <a:lnTo>
                                <a:pt x="428" y="85"/>
                              </a:lnTo>
                              <a:lnTo>
                                <a:pt x="414" y="85"/>
                              </a:lnTo>
                              <a:lnTo>
                                <a:pt x="399" y="85"/>
                              </a:lnTo>
                              <a:lnTo>
                                <a:pt x="342" y="85"/>
                              </a:lnTo>
                              <a:lnTo>
                                <a:pt x="271" y="71"/>
                              </a:lnTo>
                              <a:lnTo>
                                <a:pt x="200" y="71"/>
                              </a:lnTo>
                              <a:lnTo>
                                <a:pt x="128" y="57"/>
                              </a:lnTo>
                              <a:lnTo>
                                <a:pt x="71" y="57"/>
                              </a:lnTo>
                              <a:lnTo>
                                <a:pt x="42" y="57"/>
                              </a:lnTo>
                              <a:lnTo>
                                <a:pt x="14" y="57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28" y="43"/>
                              </a:lnTo>
                              <a:lnTo>
                                <a:pt x="71" y="43"/>
                              </a:lnTo>
                              <a:lnTo>
                                <a:pt x="200" y="28"/>
                              </a:lnTo>
                              <a:lnTo>
                                <a:pt x="328" y="14"/>
                              </a:lnTo>
                              <a:lnTo>
                                <a:pt x="385" y="14"/>
                              </a:lnTo>
                              <a:lnTo>
                                <a:pt x="399" y="14"/>
                              </a:lnTo>
                              <a:lnTo>
                                <a:pt x="414" y="14"/>
                              </a:lnTo>
                              <a:lnTo>
                                <a:pt x="442" y="0"/>
                              </a:lnTo>
                              <a:lnTo>
                                <a:pt x="442" y="0"/>
                              </a:lnTo>
                              <a:lnTo>
                                <a:pt x="457" y="0"/>
                              </a:lnTo>
                              <a:lnTo>
                                <a:pt x="457" y="0"/>
                              </a:lnTo>
                              <a:lnTo>
                                <a:pt x="457" y="0"/>
                              </a:lnTo>
                              <a:lnTo>
                                <a:pt x="471" y="0"/>
                              </a:lnTo>
                              <a:lnTo>
                                <a:pt x="485" y="0"/>
                              </a:lnTo>
                              <a:lnTo>
                                <a:pt x="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7"/>
                      <wps:cNvSpPr>
                        <a:spLocks noChangeAspect="1"/>
                      </wps:cNvSpPr>
                      <wps:spPr bwMode="auto">
                        <a:xfrm>
                          <a:off x="4471" y="3616"/>
                          <a:ext cx="486" cy="57"/>
                        </a:xfrm>
                        <a:custGeom>
                          <a:avLst/>
                          <a:gdLst>
                            <a:gd name="T0" fmla="*/ 486 w 486"/>
                            <a:gd name="T1" fmla="*/ 57 h 57"/>
                            <a:gd name="T2" fmla="*/ 486 w 486"/>
                            <a:gd name="T3" fmla="*/ 57 h 57"/>
                            <a:gd name="T4" fmla="*/ 0 w 486"/>
                            <a:gd name="T5" fmla="*/ 43 h 57"/>
                            <a:gd name="T6" fmla="*/ 15 w 486"/>
                            <a:gd name="T7" fmla="*/ 43 h 57"/>
                            <a:gd name="T8" fmla="*/ 29 w 486"/>
                            <a:gd name="T9" fmla="*/ 43 h 57"/>
                            <a:gd name="T10" fmla="*/ 43 w 486"/>
                            <a:gd name="T11" fmla="*/ 29 h 57"/>
                            <a:gd name="T12" fmla="*/ 58 w 486"/>
                            <a:gd name="T13" fmla="*/ 29 h 57"/>
                            <a:gd name="T14" fmla="*/ 72 w 486"/>
                            <a:gd name="T15" fmla="*/ 29 h 57"/>
                            <a:gd name="T16" fmla="*/ 86 w 486"/>
                            <a:gd name="T17" fmla="*/ 14 h 57"/>
                            <a:gd name="T18" fmla="*/ 100 w 486"/>
                            <a:gd name="T19" fmla="*/ 14 h 57"/>
                            <a:gd name="T20" fmla="*/ 115 w 486"/>
                            <a:gd name="T21" fmla="*/ 14 h 57"/>
                            <a:gd name="T22" fmla="*/ 143 w 486"/>
                            <a:gd name="T23" fmla="*/ 0 h 57"/>
                            <a:gd name="T24" fmla="*/ 158 w 486"/>
                            <a:gd name="T25" fmla="*/ 0 h 57"/>
                            <a:gd name="T26" fmla="*/ 172 w 486"/>
                            <a:gd name="T27" fmla="*/ 0 h 57"/>
                            <a:gd name="T28" fmla="*/ 186 w 486"/>
                            <a:gd name="T29" fmla="*/ 0 h 57"/>
                            <a:gd name="T30" fmla="*/ 200 w 486"/>
                            <a:gd name="T31" fmla="*/ 0 h 57"/>
                            <a:gd name="T32" fmla="*/ 215 w 486"/>
                            <a:gd name="T33" fmla="*/ 0 h 57"/>
                            <a:gd name="T34" fmla="*/ 229 w 486"/>
                            <a:gd name="T35" fmla="*/ 0 h 57"/>
                            <a:gd name="T36" fmla="*/ 258 w 486"/>
                            <a:gd name="T37" fmla="*/ 0 h 57"/>
                            <a:gd name="T38" fmla="*/ 272 w 486"/>
                            <a:gd name="T39" fmla="*/ 0 h 57"/>
                            <a:gd name="T40" fmla="*/ 286 w 486"/>
                            <a:gd name="T41" fmla="*/ 0 h 57"/>
                            <a:gd name="T42" fmla="*/ 300 w 486"/>
                            <a:gd name="T43" fmla="*/ 0 h 57"/>
                            <a:gd name="T44" fmla="*/ 315 w 486"/>
                            <a:gd name="T45" fmla="*/ 0 h 57"/>
                            <a:gd name="T46" fmla="*/ 343 w 486"/>
                            <a:gd name="T47" fmla="*/ 0 h 57"/>
                            <a:gd name="T48" fmla="*/ 357 w 486"/>
                            <a:gd name="T49" fmla="*/ 14 h 57"/>
                            <a:gd name="T50" fmla="*/ 372 w 486"/>
                            <a:gd name="T51" fmla="*/ 14 h 57"/>
                            <a:gd name="T52" fmla="*/ 386 w 486"/>
                            <a:gd name="T53" fmla="*/ 14 h 57"/>
                            <a:gd name="T54" fmla="*/ 400 w 486"/>
                            <a:gd name="T55" fmla="*/ 14 h 57"/>
                            <a:gd name="T56" fmla="*/ 415 w 486"/>
                            <a:gd name="T57" fmla="*/ 29 h 57"/>
                            <a:gd name="T58" fmla="*/ 429 w 486"/>
                            <a:gd name="T59" fmla="*/ 29 h 57"/>
                            <a:gd name="T60" fmla="*/ 443 w 486"/>
                            <a:gd name="T61" fmla="*/ 43 h 57"/>
                            <a:gd name="T62" fmla="*/ 457 w 486"/>
                            <a:gd name="T63" fmla="*/ 43 h 57"/>
                            <a:gd name="T64" fmla="*/ 472 w 486"/>
                            <a:gd name="T65" fmla="*/ 43 h 57"/>
                            <a:gd name="T66" fmla="*/ 486 w 486"/>
                            <a:gd name="T6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86" h="57">
                              <a:moveTo>
                                <a:pt x="486" y="57"/>
                              </a:moveTo>
                              <a:lnTo>
                                <a:pt x="486" y="57"/>
                              </a:lnTo>
                              <a:lnTo>
                                <a:pt x="0" y="43"/>
                              </a:lnTo>
                              <a:lnTo>
                                <a:pt x="15" y="43"/>
                              </a:lnTo>
                              <a:lnTo>
                                <a:pt x="29" y="43"/>
                              </a:lnTo>
                              <a:lnTo>
                                <a:pt x="43" y="29"/>
                              </a:lnTo>
                              <a:lnTo>
                                <a:pt x="58" y="29"/>
                              </a:lnTo>
                              <a:lnTo>
                                <a:pt x="72" y="29"/>
                              </a:lnTo>
                              <a:lnTo>
                                <a:pt x="86" y="14"/>
                              </a:lnTo>
                              <a:lnTo>
                                <a:pt x="100" y="14"/>
                              </a:lnTo>
                              <a:lnTo>
                                <a:pt x="115" y="14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2" y="0"/>
                              </a:lnTo>
                              <a:lnTo>
                                <a:pt x="186" y="0"/>
                              </a:lnTo>
                              <a:lnTo>
                                <a:pt x="200" y="0"/>
                              </a:lnTo>
                              <a:lnTo>
                                <a:pt x="215" y="0"/>
                              </a:lnTo>
                              <a:lnTo>
                                <a:pt x="229" y="0"/>
                              </a:lnTo>
                              <a:lnTo>
                                <a:pt x="258" y="0"/>
                              </a:lnTo>
                              <a:lnTo>
                                <a:pt x="272" y="0"/>
                              </a:lnTo>
                              <a:lnTo>
                                <a:pt x="286" y="0"/>
                              </a:lnTo>
                              <a:lnTo>
                                <a:pt x="300" y="0"/>
                              </a:lnTo>
                              <a:lnTo>
                                <a:pt x="315" y="0"/>
                              </a:lnTo>
                              <a:lnTo>
                                <a:pt x="343" y="0"/>
                              </a:lnTo>
                              <a:lnTo>
                                <a:pt x="357" y="14"/>
                              </a:lnTo>
                              <a:lnTo>
                                <a:pt x="372" y="14"/>
                              </a:lnTo>
                              <a:lnTo>
                                <a:pt x="386" y="14"/>
                              </a:lnTo>
                              <a:lnTo>
                                <a:pt x="400" y="14"/>
                              </a:lnTo>
                              <a:lnTo>
                                <a:pt x="415" y="29"/>
                              </a:lnTo>
                              <a:lnTo>
                                <a:pt x="429" y="29"/>
                              </a:lnTo>
                              <a:lnTo>
                                <a:pt x="443" y="43"/>
                              </a:lnTo>
                              <a:lnTo>
                                <a:pt x="457" y="43"/>
                              </a:lnTo>
                              <a:lnTo>
                                <a:pt x="472" y="43"/>
                              </a:lnTo>
                              <a:lnTo>
                                <a:pt x="48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8"/>
                      <wps:cNvSpPr>
                        <a:spLocks noChangeAspect="1"/>
                      </wps:cNvSpPr>
                      <wps:spPr bwMode="auto">
                        <a:xfrm>
                          <a:off x="4114" y="4045"/>
                          <a:ext cx="243" cy="42"/>
                        </a:xfrm>
                        <a:custGeom>
                          <a:avLst/>
                          <a:gdLst>
                            <a:gd name="T0" fmla="*/ 15 w 243"/>
                            <a:gd name="T1" fmla="*/ 0 h 42"/>
                            <a:gd name="T2" fmla="*/ 15 w 243"/>
                            <a:gd name="T3" fmla="*/ 0 h 42"/>
                            <a:gd name="T4" fmla="*/ 143 w 243"/>
                            <a:gd name="T5" fmla="*/ 14 h 42"/>
                            <a:gd name="T6" fmla="*/ 215 w 243"/>
                            <a:gd name="T7" fmla="*/ 14 h 42"/>
                            <a:gd name="T8" fmla="*/ 229 w 243"/>
                            <a:gd name="T9" fmla="*/ 14 h 42"/>
                            <a:gd name="T10" fmla="*/ 243 w 243"/>
                            <a:gd name="T11" fmla="*/ 28 h 42"/>
                            <a:gd name="T12" fmla="*/ 243 w 243"/>
                            <a:gd name="T13" fmla="*/ 28 h 42"/>
                            <a:gd name="T14" fmla="*/ 215 w 243"/>
                            <a:gd name="T15" fmla="*/ 28 h 42"/>
                            <a:gd name="T16" fmla="*/ 186 w 243"/>
                            <a:gd name="T17" fmla="*/ 28 h 42"/>
                            <a:gd name="T18" fmla="*/ 143 w 243"/>
                            <a:gd name="T19" fmla="*/ 28 h 42"/>
                            <a:gd name="T20" fmla="*/ 58 w 243"/>
                            <a:gd name="T21" fmla="*/ 42 h 42"/>
                            <a:gd name="T22" fmla="*/ 0 w 243"/>
                            <a:gd name="T23" fmla="*/ 42 h 42"/>
                            <a:gd name="T24" fmla="*/ 0 w 243"/>
                            <a:gd name="T25" fmla="*/ 28 h 42"/>
                            <a:gd name="T26" fmla="*/ 15 w 243"/>
                            <a:gd name="T27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3" h="42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143" y="14"/>
                              </a:lnTo>
                              <a:lnTo>
                                <a:pt x="215" y="14"/>
                              </a:lnTo>
                              <a:lnTo>
                                <a:pt x="229" y="14"/>
                              </a:lnTo>
                              <a:lnTo>
                                <a:pt x="243" y="28"/>
                              </a:lnTo>
                              <a:lnTo>
                                <a:pt x="243" y="28"/>
                              </a:lnTo>
                              <a:lnTo>
                                <a:pt x="215" y="28"/>
                              </a:lnTo>
                              <a:lnTo>
                                <a:pt x="186" y="28"/>
                              </a:lnTo>
                              <a:lnTo>
                                <a:pt x="143" y="28"/>
                              </a:lnTo>
                              <a:lnTo>
                                <a:pt x="58" y="42"/>
                              </a:lnTo>
                              <a:lnTo>
                                <a:pt x="0" y="42"/>
                              </a:lnTo>
                              <a:lnTo>
                                <a:pt x="0" y="28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9"/>
                      <wps:cNvSpPr>
                        <a:spLocks noChangeAspect="1"/>
                      </wps:cNvSpPr>
                      <wps:spPr bwMode="auto">
                        <a:xfrm>
                          <a:off x="4100" y="4173"/>
                          <a:ext cx="314" cy="57"/>
                        </a:xfrm>
                        <a:custGeom>
                          <a:avLst/>
                          <a:gdLst>
                            <a:gd name="T0" fmla="*/ 0 w 314"/>
                            <a:gd name="T1" fmla="*/ 0 h 57"/>
                            <a:gd name="T2" fmla="*/ 0 w 314"/>
                            <a:gd name="T3" fmla="*/ 0 h 57"/>
                            <a:gd name="T4" fmla="*/ 86 w 314"/>
                            <a:gd name="T5" fmla="*/ 14 h 57"/>
                            <a:gd name="T6" fmla="*/ 186 w 314"/>
                            <a:gd name="T7" fmla="*/ 14 h 57"/>
                            <a:gd name="T8" fmla="*/ 229 w 314"/>
                            <a:gd name="T9" fmla="*/ 29 h 57"/>
                            <a:gd name="T10" fmla="*/ 271 w 314"/>
                            <a:gd name="T11" fmla="*/ 29 h 57"/>
                            <a:gd name="T12" fmla="*/ 300 w 314"/>
                            <a:gd name="T13" fmla="*/ 29 h 57"/>
                            <a:gd name="T14" fmla="*/ 314 w 314"/>
                            <a:gd name="T15" fmla="*/ 29 h 57"/>
                            <a:gd name="T16" fmla="*/ 314 w 314"/>
                            <a:gd name="T17" fmla="*/ 29 h 57"/>
                            <a:gd name="T18" fmla="*/ 300 w 314"/>
                            <a:gd name="T19" fmla="*/ 29 h 57"/>
                            <a:gd name="T20" fmla="*/ 271 w 314"/>
                            <a:gd name="T21" fmla="*/ 43 h 57"/>
                            <a:gd name="T22" fmla="*/ 186 w 314"/>
                            <a:gd name="T23" fmla="*/ 43 h 57"/>
                            <a:gd name="T24" fmla="*/ 0 w 314"/>
                            <a:gd name="T25" fmla="*/ 57 h 57"/>
                            <a:gd name="T26" fmla="*/ 0 w 314"/>
                            <a:gd name="T27" fmla="*/ 29 h 57"/>
                            <a:gd name="T28" fmla="*/ 0 w 314"/>
                            <a:gd name="T29" fmla="*/ 14 h 57"/>
                            <a:gd name="T30" fmla="*/ 0 w 314"/>
                            <a:gd name="T31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4" h="5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86" y="14"/>
                              </a:lnTo>
                              <a:lnTo>
                                <a:pt x="186" y="14"/>
                              </a:lnTo>
                              <a:lnTo>
                                <a:pt x="229" y="29"/>
                              </a:lnTo>
                              <a:lnTo>
                                <a:pt x="271" y="29"/>
                              </a:lnTo>
                              <a:lnTo>
                                <a:pt x="300" y="29"/>
                              </a:lnTo>
                              <a:lnTo>
                                <a:pt x="314" y="29"/>
                              </a:lnTo>
                              <a:lnTo>
                                <a:pt x="314" y="29"/>
                              </a:lnTo>
                              <a:lnTo>
                                <a:pt x="300" y="29"/>
                              </a:lnTo>
                              <a:lnTo>
                                <a:pt x="271" y="43"/>
                              </a:lnTo>
                              <a:lnTo>
                                <a:pt x="186" y="43"/>
                              </a:lnTo>
                              <a:lnTo>
                                <a:pt x="0" y="57"/>
                              </a:lnTo>
                              <a:lnTo>
                                <a:pt x="0" y="29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0"/>
                      <wps:cNvSpPr>
                        <a:spLocks noChangeAspect="1"/>
                      </wps:cNvSpPr>
                      <wps:spPr bwMode="auto">
                        <a:xfrm>
                          <a:off x="4114" y="4287"/>
                          <a:ext cx="1200" cy="543"/>
                        </a:xfrm>
                        <a:custGeom>
                          <a:avLst/>
                          <a:gdLst>
                            <a:gd name="T0" fmla="*/ 1071 w 1200"/>
                            <a:gd name="T1" fmla="*/ 300 h 543"/>
                            <a:gd name="T2" fmla="*/ 1029 w 1200"/>
                            <a:gd name="T3" fmla="*/ 343 h 543"/>
                            <a:gd name="T4" fmla="*/ 972 w 1200"/>
                            <a:gd name="T5" fmla="*/ 386 h 543"/>
                            <a:gd name="T6" fmla="*/ 929 w 1200"/>
                            <a:gd name="T7" fmla="*/ 400 h 543"/>
                            <a:gd name="T8" fmla="*/ 914 w 1200"/>
                            <a:gd name="T9" fmla="*/ 443 h 543"/>
                            <a:gd name="T10" fmla="*/ 814 w 1200"/>
                            <a:gd name="T11" fmla="*/ 500 h 543"/>
                            <a:gd name="T12" fmla="*/ 729 w 1200"/>
                            <a:gd name="T13" fmla="*/ 514 h 543"/>
                            <a:gd name="T14" fmla="*/ 643 w 1200"/>
                            <a:gd name="T15" fmla="*/ 529 h 543"/>
                            <a:gd name="T16" fmla="*/ 586 w 1200"/>
                            <a:gd name="T17" fmla="*/ 543 h 543"/>
                            <a:gd name="T18" fmla="*/ 500 w 1200"/>
                            <a:gd name="T19" fmla="*/ 514 h 543"/>
                            <a:gd name="T20" fmla="*/ 400 w 1200"/>
                            <a:gd name="T21" fmla="*/ 500 h 543"/>
                            <a:gd name="T22" fmla="*/ 329 w 1200"/>
                            <a:gd name="T23" fmla="*/ 472 h 543"/>
                            <a:gd name="T24" fmla="*/ 272 w 1200"/>
                            <a:gd name="T25" fmla="*/ 443 h 543"/>
                            <a:gd name="T26" fmla="*/ 343 w 1200"/>
                            <a:gd name="T27" fmla="*/ 429 h 543"/>
                            <a:gd name="T28" fmla="*/ 672 w 1200"/>
                            <a:gd name="T29" fmla="*/ 429 h 543"/>
                            <a:gd name="T30" fmla="*/ 829 w 1200"/>
                            <a:gd name="T31" fmla="*/ 414 h 543"/>
                            <a:gd name="T32" fmla="*/ 843 w 1200"/>
                            <a:gd name="T33" fmla="*/ 400 h 543"/>
                            <a:gd name="T34" fmla="*/ 829 w 1200"/>
                            <a:gd name="T35" fmla="*/ 386 h 543"/>
                            <a:gd name="T36" fmla="*/ 672 w 1200"/>
                            <a:gd name="T37" fmla="*/ 386 h 543"/>
                            <a:gd name="T38" fmla="*/ 443 w 1200"/>
                            <a:gd name="T39" fmla="*/ 372 h 543"/>
                            <a:gd name="T40" fmla="*/ 200 w 1200"/>
                            <a:gd name="T41" fmla="*/ 372 h 543"/>
                            <a:gd name="T42" fmla="*/ 158 w 1200"/>
                            <a:gd name="T43" fmla="*/ 357 h 543"/>
                            <a:gd name="T44" fmla="*/ 129 w 1200"/>
                            <a:gd name="T45" fmla="*/ 315 h 543"/>
                            <a:gd name="T46" fmla="*/ 129 w 1200"/>
                            <a:gd name="T47" fmla="*/ 300 h 543"/>
                            <a:gd name="T48" fmla="*/ 486 w 1200"/>
                            <a:gd name="T49" fmla="*/ 315 h 543"/>
                            <a:gd name="T50" fmla="*/ 872 w 1200"/>
                            <a:gd name="T51" fmla="*/ 286 h 543"/>
                            <a:gd name="T52" fmla="*/ 1000 w 1200"/>
                            <a:gd name="T53" fmla="*/ 272 h 543"/>
                            <a:gd name="T54" fmla="*/ 986 w 1200"/>
                            <a:gd name="T55" fmla="*/ 257 h 543"/>
                            <a:gd name="T56" fmla="*/ 786 w 1200"/>
                            <a:gd name="T57" fmla="*/ 229 h 543"/>
                            <a:gd name="T58" fmla="*/ 486 w 1200"/>
                            <a:gd name="T59" fmla="*/ 229 h 543"/>
                            <a:gd name="T60" fmla="*/ 100 w 1200"/>
                            <a:gd name="T61" fmla="*/ 243 h 543"/>
                            <a:gd name="T62" fmla="*/ 72 w 1200"/>
                            <a:gd name="T63" fmla="*/ 215 h 543"/>
                            <a:gd name="T64" fmla="*/ 43 w 1200"/>
                            <a:gd name="T65" fmla="*/ 172 h 543"/>
                            <a:gd name="T66" fmla="*/ 58 w 1200"/>
                            <a:gd name="T67" fmla="*/ 172 h 543"/>
                            <a:gd name="T68" fmla="*/ 486 w 1200"/>
                            <a:gd name="T69" fmla="*/ 186 h 543"/>
                            <a:gd name="T70" fmla="*/ 829 w 1200"/>
                            <a:gd name="T71" fmla="*/ 172 h 543"/>
                            <a:gd name="T72" fmla="*/ 1071 w 1200"/>
                            <a:gd name="T73" fmla="*/ 143 h 543"/>
                            <a:gd name="T74" fmla="*/ 1114 w 1200"/>
                            <a:gd name="T75" fmla="*/ 129 h 543"/>
                            <a:gd name="T76" fmla="*/ 1057 w 1200"/>
                            <a:gd name="T77" fmla="*/ 100 h 543"/>
                            <a:gd name="T78" fmla="*/ 714 w 1200"/>
                            <a:gd name="T79" fmla="*/ 72 h 543"/>
                            <a:gd name="T80" fmla="*/ 386 w 1200"/>
                            <a:gd name="T81" fmla="*/ 72 h 543"/>
                            <a:gd name="T82" fmla="*/ 43 w 1200"/>
                            <a:gd name="T83" fmla="*/ 100 h 543"/>
                            <a:gd name="T84" fmla="*/ 0 w 1200"/>
                            <a:gd name="T85" fmla="*/ 86 h 543"/>
                            <a:gd name="T86" fmla="*/ 58 w 1200"/>
                            <a:gd name="T87" fmla="*/ 29 h 543"/>
                            <a:gd name="T88" fmla="*/ 386 w 1200"/>
                            <a:gd name="T89" fmla="*/ 43 h 543"/>
                            <a:gd name="T90" fmla="*/ 643 w 1200"/>
                            <a:gd name="T91" fmla="*/ 57 h 543"/>
                            <a:gd name="T92" fmla="*/ 1086 w 1200"/>
                            <a:gd name="T93" fmla="*/ 15 h 543"/>
                            <a:gd name="T94" fmla="*/ 1143 w 1200"/>
                            <a:gd name="T95" fmla="*/ 0 h 543"/>
                            <a:gd name="T96" fmla="*/ 1186 w 1200"/>
                            <a:gd name="T97" fmla="*/ 0 h 543"/>
                            <a:gd name="T98" fmla="*/ 1186 w 1200"/>
                            <a:gd name="T99" fmla="*/ 57 h 543"/>
                            <a:gd name="T100" fmla="*/ 1171 w 1200"/>
                            <a:gd name="T101" fmla="*/ 100 h 543"/>
                            <a:gd name="T102" fmla="*/ 1143 w 1200"/>
                            <a:gd name="T103" fmla="*/ 115 h 543"/>
                            <a:gd name="T104" fmla="*/ 1129 w 1200"/>
                            <a:gd name="T105" fmla="*/ 129 h 543"/>
                            <a:gd name="T106" fmla="*/ 1143 w 1200"/>
                            <a:gd name="T107" fmla="*/ 172 h 543"/>
                            <a:gd name="T108" fmla="*/ 1143 w 1200"/>
                            <a:gd name="T109" fmla="*/ 200 h 543"/>
                            <a:gd name="T110" fmla="*/ 1114 w 1200"/>
                            <a:gd name="T111" fmla="*/ 229 h 543"/>
                            <a:gd name="T112" fmla="*/ 1071 w 1200"/>
                            <a:gd name="T113" fmla="*/ 257 h 543"/>
                            <a:gd name="T114" fmla="*/ 1057 w 1200"/>
                            <a:gd name="T115" fmla="*/ 286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00" h="543">
                              <a:moveTo>
                                <a:pt x="1057" y="286"/>
                              </a:moveTo>
                              <a:lnTo>
                                <a:pt x="1057" y="286"/>
                              </a:lnTo>
                              <a:lnTo>
                                <a:pt x="1057" y="286"/>
                              </a:lnTo>
                              <a:lnTo>
                                <a:pt x="1057" y="286"/>
                              </a:lnTo>
                              <a:lnTo>
                                <a:pt x="1057" y="300"/>
                              </a:lnTo>
                              <a:lnTo>
                                <a:pt x="1057" y="300"/>
                              </a:lnTo>
                              <a:lnTo>
                                <a:pt x="1071" y="300"/>
                              </a:lnTo>
                              <a:lnTo>
                                <a:pt x="1071" y="300"/>
                              </a:lnTo>
                              <a:lnTo>
                                <a:pt x="1071" y="315"/>
                              </a:lnTo>
                              <a:lnTo>
                                <a:pt x="1071" y="315"/>
                              </a:lnTo>
                              <a:lnTo>
                                <a:pt x="1057" y="315"/>
                              </a:lnTo>
                              <a:lnTo>
                                <a:pt x="1057" y="329"/>
                              </a:lnTo>
                              <a:lnTo>
                                <a:pt x="1043" y="343"/>
                              </a:lnTo>
                              <a:lnTo>
                                <a:pt x="1029" y="343"/>
                              </a:lnTo>
                              <a:lnTo>
                                <a:pt x="1029" y="357"/>
                              </a:lnTo>
                              <a:lnTo>
                                <a:pt x="1014" y="357"/>
                              </a:lnTo>
                              <a:lnTo>
                                <a:pt x="1014" y="357"/>
                              </a:lnTo>
                              <a:lnTo>
                                <a:pt x="1000" y="372"/>
                              </a:lnTo>
                              <a:lnTo>
                                <a:pt x="1000" y="372"/>
                              </a:lnTo>
                              <a:lnTo>
                                <a:pt x="1000" y="372"/>
                              </a:lnTo>
                              <a:lnTo>
                                <a:pt x="972" y="386"/>
                              </a:lnTo>
                              <a:lnTo>
                                <a:pt x="957" y="386"/>
                              </a:lnTo>
                              <a:lnTo>
                                <a:pt x="957" y="400"/>
                              </a:lnTo>
                              <a:lnTo>
                                <a:pt x="943" y="400"/>
                              </a:lnTo>
                              <a:lnTo>
                                <a:pt x="943" y="400"/>
                              </a:lnTo>
                              <a:lnTo>
                                <a:pt x="929" y="400"/>
                              </a:lnTo>
                              <a:lnTo>
                                <a:pt x="929" y="400"/>
                              </a:lnTo>
                              <a:lnTo>
                                <a:pt x="929" y="400"/>
                              </a:lnTo>
                              <a:lnTo>
                                <a:pt x="914" y="400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29"/>
                              </a:lnTo>
                              <a:lnTo>
                                <a:pt x="914" y="443"/>
                              </a:lnTo>
                              <a:lnTo>
                                <a:pt x="900" y="457"/>
                              </a:lnTo>
                              <a:lnTo>
                                <a:pt x="886" y="472"/>
                              </a:lnTo>
                              <a:lnTo>
                                <a:pt x="872" y="472"/>
                              </a:lnTo>
                              <a:lnTo>
                                <a:pt x="857" y="486"/>
                              </a:lnTo>
                              <a:lnTo>
                                <a:pt x="843" y="486"/>
                              </a:lnTo>
                              <a:lnTo>
                                <a:pt x="829" y="500"/>
                              </a:lnTo>
                              <a:lnTo>
                                <a:pt x="814" y="500"/>
                              </a:lnTo>
                              <a:lnTo>
                                <a:pt x="800" y="500"/>
                              </a:lnTo>
                              <a:lnTo>
                                <a:pt x="786" y="514"/>
                              </a:lnTo>
                              <a:lnTo>
                                <a:pt x="772" y="514"/>
                              </a:lnTo>
                              <a:lnTo>
                                <a:pt x="772" y="514"/>
                              </a:lnTo>
                              <a:lnTo>
                                <a:pt x="757" y="514"/>
                              </a:lnTo>
                              <a:lnTo>
                                <a:pt x="743" y="514"/>
                              </a:lnTo>
                              <a:lnTo>
                                <a:pt x="729" y="514"/>
                              </a:lnTo>
                              <a:lnTo>
                                <a:pt x="714" y="514"/>
                              </a:lnTo>
                              <a:lnTo>
                                <a:pt x="700" y="514"/>
                              </a:lnTo>
                              <a:lnTo>
                                <a:pt x="700" y="514"/>
                              </a:lnTo>
                              <a:lnTo>
                                <a:pt x="686" y="514"/>
                              </a:lnTo>
                              <a:lnTo>
                                <a:pt x="686" y="514"/>
                              </a:lnTo>
                              <a:lnTo>
                                <a:pt x="657" y="529"/>
                              </a:lnTo>
                              <a:lnTo>
                                <a:pt x="643" y="529"/>
                              </a:lnTo>
                              <a:lnTo>
                                <a:pt x="643" y="529"/>
                              </a:lnTo>
                              <a:lnTo>
                                <a:pt x="629" y="529"/>
                              </a:lnTo>
                              <a:lnTo>
                                <a:pt x="615" y="543"/>
                              </a:lnTo>
                              <a:lnTo>
                                <a:pt x="615" y="543"/>
                              </a:lnTo>
                              <a:lnTo>
                                <a:pt x="600" y="543"/>
                              </a:lnTo>
                              <a:lnTo>
                                <a:pt x="586" y="543"/>
                              </a:lnTo>
                              <a:lnTo>
                                <a:pt x="586" y="543"/>
                              </a:lnTo>
                              <a:lnTo>
                                <a:pt x="572" y="543"/>
                              </a:lnTo>
                              <a:lnTo>
                                <a:pt x="557" y="529"/>
                              </a:lnTo>
                              <a:lnTo>
                                <a:pt x="543" y="529"/>
                              </a:lnTo>
                              <a:lnTo>
                                <a:pt x="543" y="529"/>
                              </a:lnTo>
                              <a:lnTo>
                                <a:pt x="529" y="529"/>
                              </a:lnTo>
                              <a:lnTo>
                                <a:pt x="515" y="529"/>
                              </a:lnTo>
                              <a:lnTo>
                                <a:pt x="500" y="514"/>
                              </a:lnTo>
                              <a:lnTo>
                                <a:pt x="486" y="514"/>
                              </a:lnTo>
                              <a:lnTo>
                                <a:pt x="472" y="514"/>
                              </a:lnTo>
                              <a:lnTo>
                                <a:pt x="443" y="514"/>
                              </a:lnTo>
                              <a:lnTo>
                                <a:pt x="429" y="500"/>
                              </a:lnTo>
                              <a:lnTo>
                                <a:pt x="415" y="500"/>
                              </a:lnTo>
                              <a:lnTo>
                                <a:pt x="415" y="500"/>
                              </a:lnTo>
                              <a:lnTo>
                                <a:pt x="400" y="500"/>
                              </a:lnTo>
                              <a:lnTo>
                                <a:pt x="386" y="500"/>
                              </a:lnTo>
                              <a:lnTo>
                                <a:pt x="372" y="500"/>
                              </a:lnTo>
                              <a:lnTo>
                                <a:pt x="372" y="500"/>
                              </a:lnTo>
                              <a:lnTo>
                                <a:pt x="357" y="500"/>
                              </a:lnTo>
                              <a:lnTo>
                                <a:pt x="357" y="486"/>
                              </a:lnTo>
                              <a:lnTo>
                                <a:pt x="343" y="486"/>
                              </a:lnTo>
                              <a:lnTo>
                                <a:pt x="329" y="472"/>
                              </a:lnTo>
                              <a:lnTo>
                                <a:pt x="315" y="472"/>
                              </a:lnTo>
                              <a:lnTo>
                                <a:pt x="300" y="457"/>
                              </a:lnTo>
                              <a:lnTo>
                                <a:pt x="300" y="457"/>
                              </a:lnTo>
                              <a:lnTo>
                                <a:pt x="286" y="457"/>
                              </a:lnTo>
                              <a:lnTo>
                                <a:pt x="286" y="443"/>
                              </a:lnTo>
                              <a:lnTo>
                                <a:pt x="272" y="443"/>
                              </a:lnTo>
                              <a:lnTo>
                                <a:pt x="272" y="443"/>
                              </a:lnTo>
                              <a:lnTo>
                                <a:pt x="286" y="443"/>
                              </a:lnTo>
                              <a:lnTo>
                                <a:pt x="286" y="429"/>
                              </a:lnTo>
                              <a:lnTo>
                                <a:pt x="286" y="429"/>
                              </a:lnTo>
                              <a:lnTo>
                                <a:pt x="286" y="429"/>
                              </a:lnTo>
                              <a:lnTo>
                                <a:pt x="300" y="429"/>
                              </a:lnTo>
                              <a:lnTo>
                                <a:pt x="300" y="429"/>
                              </a:lnTo>
                              <a:lnTo>
                                <a:pt x="343" y="429"/>
                              </a:lnTo>
                              <a:lnTo>
                                <a:pt x="386" y="429"/>
                              </a:lnTo>
                              <a:lnTo>
                                <a:pt x="443" y="429"/>
                              </a:lnTo>
                              <a:lnTo>
                                <a:pt x="486" y="429"/>
                              </a:lnTo>
                              <a:lnTo>
                                <a:pt x="543" y="429"/>
                              </a:lnTo>
                              <a:lnTo>
                                <a:pt x="586" y="429"/>
                              </a:lnTo>
                              <a:lnTo>
                                <a:pt x="629" y="429"/>
                              </a:lnTo>
                              <a:lnTo>
                                <a:pt x="672" y="429"/>
                              </a:lnTo>
                              <a:lnTo>
                                <a:pt x="743" y="429"/>
                              </a:lnTo>
                              <a:lnTo>
                                <a:pt x="786" y="429"/>
                              </a:lnTo>
                              <a:lnTo>
                                <a:pt x="800" y="429"/>
                              </a:lnTo>
                              <a:lnTo>
                                <a:pt x="814" y="414"/>
                              </a:lnTo>
                              <a:lnTo>
                                <a:pt x="814" y="414"/>
                              </a:lnTo>
                              <a:lnTo>
                                <a:pt x="814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43" y="400"/>
                              </a:lnTo>
                              <a:lnTo>
                                <a:pt x="843" y="400"/>
                              </a:lnTo>
                              <a:lnTo>
                                <a:pt x="843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386"/>
                              </a:lnTo>
                              <a:lnTo>
                                <a:pt x="814" y="386"/>
                              </a:lnTo>
                              <a:lnTo>
                                <a:pt x="814" y="386"/>
                              </a:lnTo>
                              <a:lnTo>
                                <a:pt x="800" y="386"/>
                              </a:lnTo>
                              <a:lnTo>
                                <a:pt x="786" y="386"/>
                              </a:lnTo>
                              <a:lnTo>
                                <a:pt x="786" y="386"/>
                              </a:lnTo>
                              <a:lnTo>
                                <a:pt x="714" y="386"/>
                              </a:lnTo>
                              <a:lnTo>
                                <a:pt x="672" y="386"/>
                              </a:lnTo>
                              <a:lnTo>
                                <a:pt x="643" y="386"/>
                              </a:lnTo>
                              <a:lnTo>
                                <a:pt x="600" y="386"/>
                              </a:lnTo>
                              <a:lnTo>
                                <a:pt x="557" y="372"/>
                              </a:lnTo>
                              <a:lnTo>
                                <a:pt x="543" y="372"/>
                              </a:lnTo>
                              <a:lnTo>
                                <a:pt x="529" y="372"/>
                              </a:lnTo>
                              <a:lnTo>
                                <a:pt x="486" y="372"/>
                              </a:lnTo>
                              <a:lnTo>
                                <a:pt x="443" y="372"/>
                              </a:lnTo>
                              <a:lnTo>
                                <a:pt x="400" y="372"/>
                              </a:lnTo>
                              <a:lnTo>
                                <a:pt x="329" y="386"/>
                              </a:lnTo>
                              <a:lnTo>
                                <a:pt x="229" y="386"/>
                              </a:lnTo>
                              <a:lnTo>
                                <a:pt x="229" y="386"/>
                              </a:lnTo>
                              <a:lnTo>
                                <a:pt x="215" y="386"/>
                              </a:lnTo>
                              <a:lnTo>
                                <a:pt x="215" y="386"/>
                              </a:lnTo>
                              <a:lnTo>
                                <a:pt x="200" y="372"/>
                              </a:lnTo>
                              <a:lnTo>
                                <a:pt x="186" y="372"/>
                              </a:lnTo>
                              <a:lnTo>
                                <a:pt x="172" y="372"/>
                              </a:lnTo>
                              <a:lnTo>
                                <a:pt x="172" y="372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43"/>
                              </a:lnTo>
                              <a:lnTo>
                                <a:pt x="143" y="343"/>
                              </a:lnTo>
                              <a:lnTo>
                                <a:pt x="143" y="343"/>
                              </a:lnTo>
                              <a:lnTo>
                                <a:pt x="143" y="329"/>
                              </a:lnTo>
                              <a:lnTo>
                                <a:pt x="129" y="329"/>
                              </a:lnTo>
                              <a:lnTo>
                                <a:pt x="129" y="329"/>
                              </a:lnTo>
                              <a:lnTo>
                                <a:pt x="129" y="315"/>
                              </a:lnTo>
                              <a:lnTo>
                                <a:pt x="129" y="315"/>
                              </a:lnTo>
                              <a:lnTo>
                                <a:pt x="129" y="315"/>
                              </a:lnTo>
                              <a:lnTo>
                                <a:pt x="115" y="315"/>
                              </a:lnTo>
                              <a:lnTo>
                                <a:pt x="129" y="315"/>
                              </a:lnTo>
                              <a:lnTo>
                                <a:pt x="129" y="300"/>
                              </a:lnTo>
                              <a:lnTo>
                                <a:pt x="129" y="300"/>
                              </a:lnTo>
                              <a:lnTo>
                                <a:pt x="129" y="300"/>
                              </a:lnTo>
                              <a:lnTo>
                                <a:pt x="143" y="300"/>
                              </a:lnTo>
                              <a:lnTo>
                                <a:pt x="172" y="300"/>
                              </a:lnTo>
                              <a:lnTo>
                                <a:pt x="257" y="300"/>
                              </a:lnTo>
                              <a:lnTo>
                                <a:pt x="315" y="315"/>
                              </a:lnTo>
                              <a:lnTo>
                                <a:pt x="372" y="315"/>
                              </a:lnTo>
                              <a:lnTo>
                                <a:pt x="429" y="315"/>
                              </a:lnTo>
                              <a:lnTo>
                                <a:pt x="486" y="315"/>
                              </a:lnTo>
                              <a:lnTo>
                                <a:pt x="515" y="315"/>
                              </a:lnTo>
                              <a:lnTo>
                                <a:pt x="557" y="315"/>
                              </a:lnTo>
                              <a:lnTo>
                                <a:pt x="600" y="315"/>
                              </a:lnTo>
                              <a:lnTo>
                                <a:pt x="643" y="300"/>
                              </a:lnTo>
                              <a:lnTo>
                                <a:pt x="729" y="300"/>
                              </a:lnTo>
                              <a:lnTo>
                                <a:pt x="800" y="300"/>
                              </a:lnTo>
                              <a:lnTo>
                                <a:pt x="872" y="286"/>
                              </a:lnTo>
                              <a:lnTo>
                                <a:pt x="914" y="286"/>
                              </a:lnTo>
                              <a:lnTo>
                                <a:pt x="972" y="286"/>
                              </a:lnTo>
                              <a:lnTo>
                                <a:pt x="972" y="286"/>
                              </a:lnTo>
                              <a:lnTo>
                                <a:pt x="986" y="286"/>
                              </a:lnTo>
                              <a:lnTo>
                                <a:pt x="986" y="286"/>
                              </a:lnTo>
                              <a:lnTo>
                                <a:pt x="1000" y="286"/>
                              </a:lnTo>
                              <a:lnTo>
                                <a:pt x="1000" y="272"/>
                              </a:lnTo>
                              <a:lnTo>
                                <a:pt x="1014" y="272"/>
                              </a:lnTo>
                              <a:lnTo>
                                <a:pt x="1014" y="272"/>
                              </a:lnTo>
                              <a:lnTo>
                                <a:pt x="1014" y="257"/>
                              </a:lnTo>
                              <a:lnTo>
                                <a:pt x="1000" y="257"/>
                              </a:lnTo>
                              <a:lnTo>
                                <a:pt x="1000" y="257"/>
                              </a:lnTo>
                              <a:lnTo>
                                <a:pt x="1000" y="257"/>
                              </a:lnTo>
                              <a:lnTo>
                                <a:pt x="986" y="257"/>
                              </a:lnTo>
                              <a:lnTo>
                                <a:pt x="986" y="243"/>
                              </a:lnTo>
                              <a:lnTo>
                                <a:pt x="972" y="243"/>
                              </a:lnTo>
                              <a:lnTo>
                                <a:pt x="957" y="243"/>
                              </a:lnTo>
                              <a:lnTo>
                                <a:pt x="957" y="243"/>
                              </a:lnTo>
                              <a:lnTo>
                                <a:pt x="900" y="243"/>
                              </a:lnTo>
                              <a:lnTo>
                                <a:pt x="857" y="243"/>
                              </a:lnTo>
                              <a:lnTo>
                                <a:pt x="786" y="229"/>
                              </a:lnTo>
                              <a:lnTo>
                                <a:pt x="714" y="229"/>
                              </a:lnTo>
                              <a:lnTo>
                                <a:pt x="672" y="229"/>
                              </a:lnTo>
                              <a:lnTo>
                                <a:pt x="643" y="229"/>
                              </a:lnTo>
                              <a:lnTo>
                                <a:pt x="600" y="229"/>
                              </a:lnTo>
                              <a:lnTo>
                                <a:pt x="557" y="229"/>
                              </a:lnTo>
                              <a:lnTo>
                                <a:pt x="529" y="229"/>
                              </a:lnTo>
                              <a:lnTo>
                                <a:pt x="486" y="229"/>
                              </a:lnTo>
                              <a:lnTo>
                                <a:pt x="457" y="229"/>
                              </a:lnTo>
                              <a:lnTo>
                                <a:pt x="429" y="229"/>
                              </a:lnTo>
                              <a:lnTo>
                                <a:pt x="357" y="229"/>
                              </a:lnTo>
                              <a:lnTo>
                                <a:pt x="300" y="229"/>
                              </a:lnTo>
                              <a:lnTo>
                                <a:pt x="243" y="229"/>
                              </a:lnTo>
                              <a:lnTo>
                                <a:pt x="143" y="229"/>
                              </a:lnTo>
                              <a:lnTo>
                                <a:pt x="100" y="243"/>
                              </a:lnTo>
                              <a:lnTo>
                                <a:pt x="86" y="243"/>
                              </a:lnTo>
                              <a:lnTo>
                                <a:pt x="86" y="243"/>
                              </a:lnTo>
                              <a:lnTo>
                                <a:pt x="86" y="229"/>
                              </a:lnTo>
                              <a:lnTo>
                                <a:pt x="72" y="229"/>
                              </a:lnTo>
                              <a:lnTo>
                                <a:pt x="72" y="229"/>
                              </a:lnTo>
                              <a:lnTo>
                                <a:pt x="72" y="229"/>
                              </a:lnTo>
                              <a:lnTo>
                                <a:pt x="72" y="215"/>
                              </a:lnTo>
                              <a:lnTo>
                                <a:pt x="58" y="215"/>
                              </a:lnTo>
                              <a:lnTo>
                                <a:pt x="58" y="200"/>
                              </a:lnTo>
                              <a:lnTo>
                                <a:pt x="58" y="200"/>
                              </a:lnTo>
                              <a:lnTo>
                                <a:pt x="43" y="186"/>
                              </a:lnTo>
                              <a:lnTo>
                                <a:pt x="43" y="186"/>
                              </a:lnTo>
                              <a:lnTo>
                                <a:pt x="43" y="186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58" y="172"/>
                              </a:lnTo>
                              <a:lnTo>
                                <a:pt x="100" y="172"/>
                              </a:lnTo>
                              <a:lnTo>
                                <a:pt x="200" y="172"/>
                              </a:lnTo>
                              <a:lnTo>
                                <a:pt x="272" y="172"/>
                              </a:lnTo>
                              <a:lnTo>
                                <a:pt x="315" y="172"/>
                              </a:lnTo>
                              <a:lnTo>
                                <a:pt x="343" y="186"/>
                              </a:lnTo>
                              <a:lnTo>
                                <a:pt x="415" y="186"/>
                              </a:lnTo>
                              <a:lnTo>
                                <a:pt x="486" y="186"/>
                              </a:lnTo>
                              <a:lnTo>
                                <a:pt x="529" y="186"/>
                              </a:lnTo>
                              <a:lnTo>
                                <a:pt x="572" y="186"/>
                              </a:lnTo>
                              <a:lnTo>
                                <a:pt x="615" y="186"/>
                              </a:lnTo>
                              <a:lnTo>
                                <a:pt x="657" y="172"/>
                              </a:lnTo>
                              <a:lnTo>
                                <a:pt x="700" y="172"/>
                              </a:lnTo>
                              <a:lnTo>
                                <a:pt x="757" y="172"/>
                              </a:lnTo>
                              <a:lnTo>
                                <a:pt x="829" y="172"/>
                              </a:lnTo>
                              <a:lnTo>
                                <a:pt x="914" y="172"/>
                              </a:lnTo>
                              <a:lnTo>
                                <a:pt x="972" y="157"/>
                              </a:lnTo>
                              <a:lnTo>
                                <a:pt x="1014" y="157"/>
                              </a:lnTo>
                              <a:lnTo>
                                <a:pt x="1043" y="157"/>
                              </a:lnTo>
                              <a:lnTo>
                                <a:pt x="1043" y="157"/>
                              </a:lnTo>
                              <a:lnTo>
                                <a:pt x="1057" y="157"/>
                              </a:lnTo>
                              <a:lnTo>
                                <a:pt x="1071" y="143"/>
                              </a:lnTo>
                              <a:lnTo>
                                <a:pt x="1086" y="143"/>
                              </a:lnTo>
                              <a:lnTo>
                                <a:pt x="1086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14" y="129"/>
                              </a:lnTo>
                              <a:lnTo>
                                <a:pt x="1114" y="129"/>
                              </a:lnTo>
                              <a:lnTo>
                                <a:pt x="1114" y="129"/>
                              </a:lnTo>
                              <a:lnTo>
                                <a:pt x="1100" y="115"/>
                              </a:lnTo>
                              <a:lnTo>
                                <a:pt x="1086" y="115"/>
                              </a:lnTo>
                              <a:lnTo>
                                <a:pt x="1071" y="115"/>
                              </a:lnTo>
                              <a:lnTo>
                                <a:pt x="1071" y="100"/>
                              </a:lnTo>
                              <a:lnTo>
                                <a:pt x="1057" y="100"/>
                              </a:lnTo>
                              <a:lnTo>
                                <a:pt x="1043" y="100"/>
                              </a:lnTo>
                              <a:lnTo>
                                <a:pt x="1014" y="100"/>
                              </a:lnTo>
                              <a:lnTo>
                                <a:pt x="972" y="100"/>
                              </a:lnTo>
                              <a:lnTo>
                                <a:pt x="914" y="86"/>
                              </a:lnTo>
                              <a:lnTo>
                                <a:pt x="843" y="86"/>
                              </a:lnTo>
                              <a:lnTo>
                                <a:pt x="757" y="72"/>
                              </a:lnTo>
                              <a:lnTo>
                                <a:pt x="714" y="72"/>
                              </a:lnTo>
                              <a:lnTo>
                                <a:pt x="672" y="72"/>
                              </a:lnTo>
                              <a:lnTo>
                                <a:pt x="586" y="72"/>
                              </a:lnTo>
                              <a:lnTo>
                                <a:pt x="543" y="72"/>
                              </a:lnTo>
                              <a:lnTo>
                                <a:pt x="500" y="72"/>
                              </a:lnTo>
                              <a:lnTo>
                                <a:pt x="472" y="72"/>
                              </a:lnTo>
                              <a:lnTo>
                                <a:pt x="429" y="72"/>
                              </a:lnTo>
                              <a:lnTo>
                                <a:pt x="386" y="72"/>
                              </a:lnTo>
                              <a:lnTo>
                                <a:pt x="357" y="72"/>
                              </a:lnTo>
                              <a:lnTo>
                                <a:pt x="315" y="72"/>
                              </a:lnTo>
                              <a:lnTo>
                                <a:pt x="272" y="72"/>
                              </a:lnTo>
                              <a:lnTo>
                                <a:pt x="200" y="86"/>
                              </a:lnTo>
                              <a:lnTo>
                                <a:pt x="143" y="86"/>
                              </a:lnTo>
                              <a:lnTo>
                                <a:pt x="86" y="86"/>
                              </a:lnTo>
                              <a:lnTo>
                                <a:pt x="43" y="100"/>
                              </a:lnTo>
                              <a:lnTo>
                                <a:pt x="29" y="100"/>
                              </a:lnTo>
                              <a:lnTo>
                                <a:pt x="29" y="100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0" y="72"/>
                              </a:lnTo>
                              <a:lnTo>
                                <a:pt x="0" y="57"/>
                              </a:ln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15" y="29"/>
                              </a:lnTo>
                              <a:lnTo>
                                <a:pt x="58" y="29"/>
                              </a:lnTo>
                              <a:lnTo>
                                <a:pt x="86" y="29"/>
                              </a:lnTo>
                              <a:lnTo>
                                <a:pt x="115" y="29"/>
                              </a:lnTo>
                              <a:lnTo>
                                <a:pt x="172" y="29"/>
                              </a:lnTo>
                              <a:lnTo>
                                <a:pt x="229" y="43"/>
                              </a:lnTo>
                              <a:lnTo>
                                <a:pt x="272" y="43"/>
                              </a:lnTo>
                              <a:lnTo>
                                <a:pt x="329" y="43"/>
                              </a:lnTo>
                              <a:lnTo>
                                <a:pt x="386" y="43"/>
                              </a:lnTo>
                              <a:lnTo>
                                <a:pt x="415" y="57"/>
                              </a:lnTo>
                              <a:lnTo>
                                <a:pt x="443" y="57"/>
                              </a:lnTo>
                              <a:lnTo>
                                <a:pt x="472" y="57"/>
                              </a:lnTo>
                              <a:lnTo>
                                <a:pt x="500" y="57"/>
                              </a:lnTo>
                              <a:lnTo>
                                <a:pt x="543" y="57"/>
                              </a:lnTo>
                              <a:lnTo>
                                <a:pt x="586" y="57"/>
                              </a:lnTo>
                              <a:lnTo>
                                <a:pt x="643" y="57"/>
                              </a:lnTo>
                              <a:lnTo>
                                <a:pt x="686" y="43"/>
                              </a:lnTo>
                              <a:lnTo>
                                <a:pt x="729" y="43"/>
                              </a:lnTo>
                              <a:lnTo>
                                <a:pt x="786" y="43"/>
                              </a:lnTo>
                              <a:lnTo>
                                <a:pt x="872" y="29"/>
                              </a:lnTo>
                              <a:lnTo>
                                <a:pt x="957" y="29"/>
                              </a:lnTo>
                              <a:lnTo>
                                <a:pt x="1029" y="29"/>
                              </a:lnTo>
                              <a:lnTo>
                                <a:pt x="1086" y="15"/>
                              </a:lnTo>
                              <a:lnTo>
                                <a:pt x="1086" y="15"/>
                              </a:lnTo>
                              <a:lnTo>
                                <a:pt x="1100" y="15"/>
                              </a:lnTo>
                              <a:lnTo>
                                <a:pt x="1100" y="15"/>
                              </a:lnTo>
                              <a:lnTo>
                                <a:pt x="1114" y="15"/>
                              </a:lnTo>
                              <a:lnTo>
                                <a:pt x="1114" y="15"/>
                              </a:lnTo>
                              <a:lnTo>
                                <a:pt x="1129" y="0"/>
                              </a:lnTo>
                              <a:lnTo>
                                <a:pt x="1143" y="0"/>
                              </a:lnTo>
                              <a:lnTo>
                                <a:pt x="1157" y="0"/>
                              </a:lnTo>
                              <a:lnTo>
                                <a:pt x="1157" y="0"/>
                              </a:lnTo>
                              <a:lnTo>
                                <a:pt x="1171" y="0"/>
                              </a:lnTo>
                              <a:lnTo>
                                <a:pt x="1171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200" y="0"/>
                              </a:lnTo>
                              <a:lnTo>
                                <a:pt x="1200" y="15"/>
                              </a:lnTo>
                              <a:lnTo>
                                <a:pt x="1186" y="29"/>
                              </a:lnTo>
                              <a:lnTo>
                                <a:pt x="1186" y="43"/>
                              </a:lnTo>
                              <a:lnTo>
                                <a:pt x="1186" y="43"/>
                              </a:lnTo>
                              <a:lnTo>
                                <a:pt x="1186" y="57"/>
                              </a:lnTo>
                              <a:lnTo>
                                <a:pt x="1186" y="72"/>
                              </a:lnTo>
                              <a:lnTo>
                                <a:pt x="1171" y="72"/>
                              </a:lnTo>
                              <a:lnTo>
                                <a:pt x="1171" y="86"/>
                              </a:lnTo>
                              <a:lnTo>
                                <a:pt x="1171" y="86"/>
                              </a:lnTo>
                              <a:lnTo>
                                <a:pt x="1171" y="86"/>
                              </a:lnTo>
                              <a:lnTo>
                                <a:pt x="1171" y="100"/>
                              </a:lnTo>
                              <a:lnTo>
                                <a:pt x="1171" y="100"/>
                              </a:lnTo>
                              <a:lnTo>
                                <a:pt x="1171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43" y="100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29"/>
                              </a:lnTo>
                              <a:lnTo>
                                <a:pt x="1143" y="129"/>
                              </a:lnTo>
                              <a:lnTo>
                                <a:pt x="1129" y="129"/>
                              </a:lnTo>
                              <a:lnTo>
                                <a:pt x="1129" y="129"/>
                              </a:lnTo>
                              <a:lnTo>
                                <a:pt x="1143" y="143"/>
                              </a:lnTo>
                              <a:lnTo>
                                <a:pt x="1143" y="143"/>
                              </a:lnTo>
                              <a:lnTo>
                                <a:pt x="1143" y="143"/>
                              </a:lnTo>
                              <a:lnTo>
                                <a:pt x="1143" y="157"/>
                              </a:lnTo>
                              <a:lnTo>
                                <a:pt x="1143" y="157"/>
                              </a:lnTo>
                              <a:lnTo>
                                <a:pt x="1143" y="157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86"/>
                              </a:lnTo>
                              <a:lnTo>
                                <a:pt x="1143" y="186"/>
                              </a:lnTo>
                              <a:lnTo>
                                <a:pt x="1143" y="186"/>
                              </a:lnTo>
                              <a:lnTo>
                                <a:pt x="1143" y="200"/>
                              </a:lnTo>
                              <a:lnTo>
                                <a:pt x="1129" y="200"/>
                              </a:lnTo>
                              <a:lnTo>
                                <a:pt x="1129" y="215"/>
                              </a:lnTo>
                              <a:lnTo>
                                <a:pt x="1129" y="215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00" y="243"/>
                              </a:lnTo>
                              <a:lnTo>
                                <a:pt x="1100" y="243"/>
                              </a:lnTo>
                              <a:lnTo>
                                <a:pt x="1086" y="243"/>
                              </a:lnTo>
                              <a:lnTo>
                                <a:pt x="1086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35588" id="Grupo 1" o:spid="_x0000_s1026" style="position:absolute;margin-left:3in;margin-top:-4.05pt;width:11.7pt;height:11.7pt;z-index:251660288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">
              <o:lock v:ext="edit" aspectratio="t"/>
              <v:shape id="Freeform 71" o:spid="_x0000_s1027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kgMIA&#10;AADaAAAADwAAAGRycy9kb3ducmV2LnhtbESPQWvCQBSE70L/w/IKvRTdVGhpo2sosULxENHo/ZF9&#10;JsHs25BdTfz3riB4HGbmG2aeDKYRF+pcbVnBxyQCQVxYXXOpYJ+vxt8gnEfW2FgmBVdykCxeRnOM&#10;te15S5edL0WAsItRQeV9G0vpiooMuoltiYN3tJ1BH2RXSt1hH+CmkdMo+pIGaw4LFbaUVlScdmej&#10;4P0z+jnYTDatTtc5Y55nm7+lUm+vw+8MhKfBP8OP9r9WMIX7lXA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WSAwgAAANoAAAAPAAAAAAAAAAAAAAAAAJgCAABkcnMvZG93&#10;bnJldi54bWxQSwUGAAAAAAQABAD1AAAAhwMAAAAA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    <o:lock v:ext="edit" aspectratio="t"/>
              </v:shape>
              <v:shape id="Freeform 72" o:spid="_x0000_s1028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r6sEA&#10;AADaAAAADwAAAGRycy9kb3ducmV2LnhtbESPQWvCQBSE7wX/w/IEb3UThVKiq4gY2t7aqHh9ZJ/Z&#10;4O7bkF1N+u+7hUKPw8x8w6y3o7PiQX1oPSvI5xkI4trrlhsFp2P5/AoiRGSN1jMp+KYA283kaY2F&#10;9gN/0aOKjUgQDgUqMDF2hZShNuQwzH1HnLyr7x3GJPtG6h6HBHdWLrLsRTpsOS0Y7GhvqL5Vd6fg&#10;bO3lo2w+D/Lu3GLIq1Kat1yp2XTcrUBEGuN/+K/9rhUs4fdKu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q+rBAAAA2gAAAA8AAAAAAAAAAAAAAAAAmAIAAGRycy9kb3du&#10;cmV2LnhtbFBLBQYAAAAABAAEAPUAAACGAwAAAAA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    <o:lock v:ext="edit" aspectratio="t"/>
              </v:shape>
              <v:shape id="Freeform 73" o:spid="_x0000_s1029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hP8AA&#10;AADaAAAADwAAAGRycy9kb3ducmV2LnhtbESPQYvCMBSE7wv+h/AEb2uq6CrVKCII6p62as/P5tkW&#10;m5fSRK3/fiMIHoeZ+YaZL1tTiTs1rrSsYNCPQBBnVpecKzgeNt9TEM4ja6wsk4InOVguOl9zjLV9&#10;8B/dE5+LAGEXo4LC+zqW0mUFGXR9WxMH72Ibgz7IJpe6wUeAm0oOo+hHGiw5LBRY07qg7JrcjIJ0&#10;fNunE8x/k3Tn9Wmfne2lOivV67arGQhPrf+E3+2tVjCC15Vw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RhP8AAAADaAAAADwAAAAAAAAAAAAAAAACYAgAAZHJzL2Rvd25y&#10;ZXYueG1sUEsFBgAAAAAEAAQA9QAAAIUDAAAAAA==&#10;" path="m399,r,l399,r15,l414,r,l428,r,15l428,15r,l442,15r,14l442,29r15,14l457,43r,15l457,58r,l457,58r,14l457,72r,l457,72r,l457,72r,l442,86r,l442,86r-14,l414,86,371,72,228,58r-86,l85,43r-28,l28,43r-14,l14,43,,43,399,xe" fillcolor="black" stroked="f">
    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    <o:lock v:ext="edit" aspectratio="t"/>
              </v:shape>
              <v:shape id="Freeform 74" o:spid="_x0000_s1030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o58EA&#10;AADaAAAADwAAAGRycy9kb3ducmV2LnhtbESPW4vCMBSE3xf8D+EIvq1pBS9Uo4ggLPvmhWUfD81p&#10;U2xOShJr/fdmYcHHYWa+YTa7wbaiJx8axwryaQaCuHS64VrB9XL8XIEIEVlj65gUPCnAbjv62GCh&#10;3YNP1J9jLRKEQ4EKTIxdIWUoDVkMU9cRJ69y3mJM0tdSe3wkuG3lLMsW0mLDacFgRwdD5e18twqq&#10;w/32czG/+AzVLFv6797meaXUZDzs1yAiDfEd/m9/aQVz+LuSb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J6OfBAAAA2gAAAA8AAAAAAAAAAAAAAAAAmAIAAGRycy9kb3du&#10;cmV2LnhtbFBLBQYAAAAABAAEAPUAAACGAwAAAAA=&#10;" path="m42,r,l57,,85,14r29,l142,14r29,l199,14r29,14l228,28r,l228,28r-14,l185,28,114,43,,43r,l,43r,l14,28r,-14l14,14r14,l28,14r,l42,r,l42,r,xe" fillcolor="black" stroked="f">
    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    <o:lock v:ext="edit" aspectratio="t"/>
              </v:shape>
              <v:shape id="Freeform 75" o:spid="_x0000_s1031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a08AA&#10;AADaAAAADwAAAGRycy9kb3ducmV2LnhtbESPzarCMBSE9xd8h3AEd9dUQa9Uo4gg+LOyatfH5tgW&#10;m5PSRK1vbwThLoeZ+YaZLVpTiQc1rrSsYNCPQBBnVpecKzgd178TEM4ja6wsk4IXOVjMOz8zjLV9&#10;8oEeic9FgLCLUUHhfR1L6bKCDLq+rYmDd7WNQR9kk0vd4DPATSWHUTSWBksOCwXWtCoouyV3oyAd&#10;3XfpH+b7JN16fd5lF3utLkr1uu1yCsJT6//D3/ZGKxjD50q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pa08AAAADaAAAADwAAAAAAAAAAAAAAAACYAgAAZHJzL2Rvd25y&#10;ZXYueG1sUEsFBgAAAAAEAAQA9QAAAIUDAAAAAA==&#10;" path="m414,r,l414,r14,l428,r,l428,r14,l442,r,15l442,15r,14l442,29r,14l457,57r,l457,57r,15l457,72r,l457,72r,l457,86r-15,l442,86r,l428,86r,l400,86r-43,l214,57,71,43r-57,l,43,14,29r57,l214,15,414,xe" fillcolor="black" stroked="f">
    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    <o:lock v:ext="edit" aspectratio="t"/>
              </v:shape>
              <v:shape id="Freeform 76" o:spid="_x0000_s1032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mUMMA&#10;AADaAAAADwAAAGRycy9kb3ducmV2LnhtbESPQWvCQBSE74L/YXmF3nSjtCrRVbS0UCgo2h48PrLP&#10;JDT7Nuy+mvTfdwuCx2FmvmFWm9416koh1p4NTMYZKOLC25pLA1+fb6MFqCjIFhvPZOCXImzWw8EK&#10;c+s7PtL1JKVKEI45GqhE2lzrWFTkMI59S5y8iw8OJclQahuwS3DX6GmWzbTDmtNChS29VFR8n36c&#10;gefJoguH9kNepYt9dinPvN89GfP40G+XoIR6uYdv7XdrYA7/V9IN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umUMMAAADaAAAADwAAAAAAAAAAAAAAAACYAgAAZHJzL2Rv&#10;d25yZXYueG1sUEsFBgAAAAAEAAQA9QAAAIgDAAAAAA=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    <o:lock v:ext="edit" aspectratio="t"/>
              </v:shape>
              <v:shape id="Freeform 77" o:spid="_x0000_s1033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jJ7sA&#10;AADaAAAADwAAAGRycy9kb3ducmV2LnhtbERPzQ7BQBC+S7zDZiRubDkgZYkQiasS4TbpjrbRna3u&#10;qvL09iBx/PL9L1atKUVDtSssKxgNIxDEqdUFZwpOx91gBsJ5ZI2lZVLwJgerZbezwFjbFx+oSXwm&#10;Qgi7GBXk3lexlC7NyaAb2oo4cDdbG/QB1pnUNb5CuCnlOIom0mDBoSHHijY5pffkaRRMZXK9VCl9&#10;TtvrY4cXc/6UjVGq32vXcxCeWv8X/9x7rSBsDVfC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fDIye7AAAA2gAAAA8AAAAAAAAAAAAAAAAAmAIAAGRycy9kb3ducmV2Lnht&#10;bFBLBQYAAAAABAAEAPUAAACAAwAAAAA=&#10;" path="m486,57r,l,43r15,l29,43,43,29r15,l72,29,86,14r14,l115,14,143,r15,l172,r14,l200,r15,l229,r29,l272,r14,l300,r15,l343,r14,14l372,14r14,l400,14r15,15l429,29r14,14l457,43r15,l486,57xe" fillcolor="black" stroked="f">
    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    <o:lock v:ext="edit" aspectratio="t"/>
              </v:shape>
              <v:shape id="Freeform 78" o:spid="_x0000_s1034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BOsAA&#10;AADaAAAADwAAAGRycy9kb3ducmV2LnhtbESPQWvCQBSE7wX/w/IK3pqNglbTrCKCxKu20Osz+5os&#10;zb6N2dXEf+8KgsdhZr5h8vVgG3GlzhvHCiZJCoK4dNpwpeDne/exAOEDssbGMSm4kYf1avSWY6Zd&#10;zwe6HkMlIoR9hgrqENpMSl/WZNEnriWO3p/rLIYou0rqDvsIt42cpulcWjQcF2psaVtT+X+8WAVN&#10;+XnWWhcnmsy2qTfLwuzmv0qN34fNF4hAQ3iFn+29VrCEx5V4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WBOsAAAADaAAAADwAAAAAAAAAAAAAAAACYAgAAZHJzL2Rvd25y&#10;ZXYueG1sUEsFBgAAAAAEAAQA9QAAAIUDAAAAAA==&#10;" path="m15,r,l143,14r72,l229,14r14,14l243,28r-28,l186,28r-43,l58,42,,42,,28,15,xe" fillcolor="black" stroked="f">
                <v:path arrowok="t" o:connecttype="custom" o:connectlocs="15,0;15,0;143,14;215,14;229,14;243,28;243,28;215,28;186,28;143,28;58,42;0,42;0,28;15,0" o:connectangles="0,0,0,0,0,0,0,0,0,0,0,0,0,0"/>
                <o:lock v:ext="edit" aspectratio="t"/>
              </v:shape>
              <v:shape id="Freeform 79" o:spid="_x0000_s1035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3pcMA&#10;AADbAAAADwAAAGRycy9kb3ducmV2LnhtbESPQUvDQBCF70L/wzJCL2I3BhSJ3RaRCsWLmPgDhux0&#10;E5qdTXfXJP33zkHwNsN789432/3iBzVRTH1gAw+bAhRxG2zPzsB3837/DCplZItDYDJwpQT73epm&#10;i5UNM3/RVGenJIRThQa6nMdK69R25DFtwkgs2ilEj1nW6LSNOEu4H3RZFE/aY8/S0OFIbx215/rH&#10;G5ju6o9jfTg0n0tzmXUoXfkYnTHr2+X1BVSmJf+b/66PVvCFXn6RA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3pcMAAADbAAAADwAAAAAAAAAAAAAAAACYAgAAZHJzL2Rv&#10;d25yZXYueG1sUEsFBgAAAAAEAAQA9QAAAIgDAAAAAA==&#10;" path="m,l,,86,14r100,l229,29r42,l300,29r14,l314,29r-14,l271,43r-85,l,57,,29,,14,,xe" fillcolor="black" stroked="f">
                <v:path arrowok="t" o:connecttype="custom" o:connectlocs="0,0;0,0;86,14;186,14;229,29;271,29;300,29;314,29;314,29;300,29;271,43;186,43;0,57;0,29;0,14;0,0" o:connectangles="0,0,0,0,0,0,0,0,0,0,0,0,0,0,0,0"/>
                <o:lock v:ext="edit" aspectratio="t"/>
              </v:shape>
              <v:shape id="Freeform 80" o:spid="_x0000_s1036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D+cQA&#10;AADbAAAADwAAAGRycy9kb3ducmV2LnhtbERPS0sDMRC+C/6HMAVvNrtSZNk2LaUgeqiKtfRxGzbj&#10;ZjWZbDdxu/57UxC8zcf3nNlicFb01IXGs4J8nIEgrrxuuFawfX+4LUCEiKzReiYFPxRgMb++mmGp&#10;/ZnfqN/EWqQQDiUqMDG2pZShMuQwjH1LnLgP3zmMCXa11B2eU7iz8i7L7qXDhlODwZZWhqqvzbdT&#10;YN3ktF8e+8nOvBb25fmwfvzMC6VuRsNyCiLSEP/Ff+4nnebncPklH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w/nEAAAA2wAAAA8AAAAAAAAAAAAAAAAAmAIAAGRycy9k&#10;b3ducmV2LnhtbFBLBQYAAAAABAAEAPUAAACJAwAAAAA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    <o:lock v:ext="edit" aspectratio="t"/>
              </v:shape>
            </v:group>
          </w:pict>
        </mc:Fallback>
      </mc:AlternateContent>
    </w:r>
  </w:p>
  <w:p w:rsidR="00521387" w:rsidRDefault="00367A8F" w:rsidP="00521387">
    <w:pPr>
      <w:pStyle w:val="Ttulo3"/>
    </w:pPr>
    <w:r>
      <w:t>Servicio de Personal Docente e Investigador</w:t>
    </w:r>
  </w:p>
  <w:p w:rsidR="00521387" w:rsidRPr="00521387" w:rsidRDefault="00367A8F" w:rsidP="00521387">
    <w:pPr>
      <w:jc w:val="center"/>
      <w:rPr>
        <w:b/>
        <w:sz w:val="20"/>
      </w:rPr>
    </w:pPr>
    <w:r>
      <w:rPr>
        <w:b/>
        <w:sz w:val="20"/>
      </w:rPr>
      <w:t>y</w:t>
    </w:r>
    <w:r w:rsidRPr="00521387">
      <w:rPr>
        <w:b/>
        <w:sz w:val="20"/>
      </w:rPr>
      <w:t xml:space="preserve"> de Gestión Económica de los Recursos Humanos</w:t>
    </w:r>
  </w:p>
  <w:p w:rsidR="00E44ED2" w:rsidRDefault="00367A8F">
    <w:pPr>
      <w:jc w:val="center"/>
      <w:rPr>
        <w:sz w:val="14"/>
      </w:rPr>
    </w:pPr>
    <w:r>
      <w:rPr>
        <w:sz w:val="14"/>
      </w:rPr>
      <w:t>Avda. Ferrocarril, s/n- Edificio Rectorado y Consejo Social - 03202 ELCHE</w:t>
    </w:r>
  </w:p>
  <w:p w:rsidR="00E44ED2" w:rsidRDefault="00367A8F">
    <w:pPr>
      <w:jc w:val="center"/>
      <w:rPr>
        <w:sz w:val="14"/>
      </w:rPr>
    </w:pPr>
    <w:r>
      <w:rPr>
        <w:sz w:val="14"/>
      </w:rPr>
      <w:t xml:space="preserve">Telf. : 96 665 87 66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6E" w:rsidRDefault="00F62D21">
      <w:r>
        <w:separator/>
      </w:r>
    </w:p>
  </w:footnote>
  <w:footnote w:type="continuationSeparator" w:id="0">
    <w:p w:rsidR="001C306E" w:rsidRDefault="00F6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D2" w:rsidRDefault="00367A8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2486025</wp:posOffset>
              </wp:positionH>
              <wp:positionV relativeFrom="page">
                <wp:posOffset>457200</wp:posOffset>
              </wp:positionV>
              <wp:extent cx="640080" cy="638175"/>
              <wp:effectExtent l="0" t="0" r="0" b="0"/>
              <wp:wrapNone/>
              <wp:docPr id="13" name="Grupo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40080" cy="638175"/>
                        <a:chOff x="3452" y="717"/>
                        <a:chExt cx="1437" cy="1432"/>
                      </a:xfrm>
                    </wpg:grpSpPr>
                    <wps:wsp>
                      <wps:cNvPr id="14" name="Oval 2"/>
                      <wps:cNvSpPr>
                        <a:spLocks noChangeAspect="1" noChangeArrowheads="1"/>
                      </wps:cNvSpPr>
                      <wps:spPr bwMode="auto">
                        <a:xfrm>
                          <a:off x="3569" y="831"/>
                          <a:ext cx="499" cy="499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"/>
                      <wps:cNvSpPr>
                        <a:spLocks noChangeAspect="1"/>
                      </wps:cNvSpPr>
                      <wps:spPr bwMode="auto">
                        <a:xfrm>
                          <a:off x="3452" y="720"/>
                          <a:ext cx="719" cy="727"/>
                        </a:xfrm>
                        <a:custGeom>
                          <a:avLst/>
                          <a:gdLst>
                            <a:gd name="T0" fmla="*/ 6 w 3024"/>
                            <a:gd name="T1" fmla="*/ 16 h 3061"/>
                            <a:gd name="T2" fmla="*/ 6 w 3024"/>
                            <a:gd name="T3" fmla="*/ 1666 h 3061"/>
                            <a:gd name="T4" fmla="*/ 1536 w 3024"/>
                            <a:gd name="T5" fmla="*/ 3061 h 3061"/>
                            <a:gd name="T6" fmla="*/ 3021 w 3024"/>
                            <a:gd name="T7" fmla="*/ 1666 h 3061"/>
                            <a:gd name="T8" fmla="*/ 3021 w 3024"/>
                            <a:gd name="T9" fmla="*/ 16 h 3061"/>
                            <a:gd name="T10" fmla="*/ 2121 w 3024"/>
                            <a:gd name="T11" fmla="*/ 15 h 3061"/>
                            <a:gd name="T12" fmla="*/ 2121 w 3024"/>
                            <a:gd name="T13" fmla="*/ 1501 h 3061"/>
                            <a:gd name="T14" fmla="*/ 1536 w 3024"/>
                            <a:gd name="T15" fmla="*/ 2116 h 3061"/>
                            <a:gd name="T16" fmla="*/ 936 w 3024"/>
                            <a:gd name="T17" fmla="*/ 1516 h 3061"/>
                            <a:gd name="T18" fmla="*/ 936 w 3024"/>
                            <a:gd name="T19" fmla="*/ 16 h 3061"/>
                            <a:gd name="T20" fmla="*/ 6 w 3024"/>
                            <a:gd name="T21" fmla="*/ 16 h 30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24" h="3061">
                              <a:moveTo>
                                <a:pt x="6" y="16"/>
                              </a:moveTo>
                              <a:cubicBezTo>
                                <a:pt x="6" y="16"/>
                                <a:pt x="0" y="1138"/>
                                <a:pt x="6" y="1666"/>
                              </a:cubicBezTo>
                              <a:cubicBezTo>
                                <a:pt x="6" y="2506"/>
                                <a:pt x="831" y="3061"/>
                                <a:pt x="1536" y="3061"/>
                              </a:cubicBezTo>
                              <a:cubicBezTo>
                                <a:pt x="2241" y="3061"/>
                                <a:pt x="3021" y="2491"/>
                                <a:pt x="3021" y="1666"/>
                              </a:cubicBezTo>
                              <a:cubicBezTo>
                                <a:pt x="3021" y="874"/>
                                <a:pt x="3021" y="16"/>
                                <a:pt x="3021" y="16"/>
                              </a:cubicBezTo>
                              <a:cubicBezTo>
                                <a:pt x="3024" y="15"/>
                                <a:pt x="2136" y="0"/>
                                <a:pt x="2121" y="15"/>
                              </a:cubicBezTo>
                              <a:cubicBezTo>
                                <a:pt x="2121" y="30"/>
                                <a:pt x="2121" y="1140"/>
                                <a:pt x="2121" y="1501"/>
                              </a:cubicBezTo>
                              <a:cubicBezTo>
                                <a:pt x="2106" y="1816"/>
                                <a:pt x="1911" y="2116"/>
                                <a:pt x="1536" y="2116"/>
                              </a:cubicBezTo>
                              <a:cubicBezTo>
                                <a:pt x="1161" y="2116"/>
                                <a:pt x="951" y="1867"/>
                                <a:pt x="936" y="1516"/>
                              </a:cubicBezTo>
                              <a:cubicBezTo>
                                <a:pt x="951" y="1147"/>
                                <a:pt x="936" y="1246"/>
                                <a:pt x="936" y="16"/>
                              </a:cubicBezTo>
                              <a:cubicBezTo>
                                <a:pt x="936" y="16"/>
                                <a:pt x="6" y="16"/>
                                <a:pt x="6" y="16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4"/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3568" y="720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5"/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4067" y="7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6"/>
                      <wps:cNvCnPr>
                        <a:cxnSpLocks noChangeAspect="1" noChangeShapeType="1"/>
                      </wps:cNvCnPr>
                      <wps:spPr bwMode="auto">
                        <a:xfrm>
                          <a:off x="3456" y="1080"/>
                          <a:ext cx="22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Freeform 7"/>
                      <wps:cNvSpPr>
                        <a:spLocks noChangeAspect="1"/>
                      </wps:cNvSpPr>
                      <wps:spPr bwMode="auto">
                        <a:xfrm>
                          <a:off x="3697" y="1080"/>
                          <a:ext cx="900" cy="808"/>
                        </a:xfrm>
                        <a:custGeom>
                          <a:avLst/>
                          <a:gdLst>
                            <a:gd name="T0" fmla="*/ 500 w 3784"/>
                            <a:gd name="T1" fmla="*/ 1999 h 3399"/>
                            <a:gd name="T2" fmla="*/ 471 w 3784"/>
                            <a:gd name="T3" fmla="*/ 2085 h 3399"/>
                            <a:gd name="T4" fmla="*/ 443 w 3784"/>
                            <a:gd name="T5" fmla="*/ 2142 h 3399"/>
                            <a:gd name="T6" fmla="*/ 414 w 3784"/>
                            <a:gd name="T7" fmla="*/ 2213 h 3399"/>
                            <a:gd name="T8" fmla="*/ 414 w 3784"/>
                            <a:gd name="T9" fmla="*/ 2271 h 3399"/>
                            <a:gd name="T10" fmla="*/ 371 w 3784"/>
                            <a:gd name="T11" fmla="*/ 2370 h 3399"/>
                            <a:gd name="T12" fmla="*/ 357 w 3784"/>
                            <a:gd name="T13" fmla="*/ 2456 h 3399"/>
                            <a:gd name="T14" fmla="*/ 314 w 3784"/>
                            <a:gd name="T15" fmla="*/ 2542 h 3399"/>
                            <a:gd name="T16" fmla="*/ 286 w 3784"/>
                            <a:gd name="T17" fmla="*/ 2628 h 3399"/>
                            <a:gd name="T18" fmla="*/ 271 w 3784"/>
                            <a:gd name="T19" fmla="*/ 2656 h 3399"/>
                            <a:gd name="T20" fmla="*/ 257 w 3784"/>
                            <a:gd name="T21" fmla="*/ 2727 h 3399"/>
                            <a:gd name="T22" fmla="*/ 229 w 3784"/>
                            <a:gd name="T23" fmla="*/ 2813 h 3399"/>
                            <a:gd name="T24" fmla="*/ 200 w 3784"/>
                            <a:gd name="T25" fmla="*/ 2856 h 3399"/>
                            <a:gd name="T26" fmla="*/ 143 w 3784"/>
                            <a:gd name="T27" fmla="*/ 2885 h 3399"/>
                            <a:gd name="T28" fmla="*/ 72 w 3784"/>
                            <a:gd name="T29" fmla="*/ 2856 h 3399"/>
                            <a:gd name="T30" fmla="*/ 14 w 3784"/>
                            <a:gd name="T31" fmla="*/ 2813 h 3399"/>
                            <a:gd name="T32" fmla="*/ 0 w 3784"/>
                            <a:gd name="T33" fmla="*/ 2770 h 3399"/>
                            <a:gd name="T34" fmla="*/ 29 w 3784"/>
                            <a:gd name="T35" fmla="*/ 2742 h 3399"/>
                            <a:gd name="T36" fmla="*/ 29 w 3784"/>
                            <a:gd name="T37" fmla="*/ 2713 h 3399"/>
                            <a:gd name="T38" fmla="*/ 129 w 3784"/>
                            <a:gd name="T39" fmla="*/ 2599 h 3399"/>
                            <a:gd name="T40" fmla="*/ 186 w 3784"/>
                            <a:gd name="T41" fmla="*/ 2442 h 3399"/>
                            <a:gd name="T42" fmla="*/ 243 w 3784"/>
                            <a:gd name="T43" fmla="*/ 2313 h 3399"/>
                            <a:gd name="T44" fmla="*/ 243 w 3784"/>
                            <a:gd name="T45" fmla="*/ 2256 h 3399"/>
                            <a:gd name="T46" fmla="*/ 329 w 3784"/>
                            <a:gd name="T47" fmla="*/ 2071 h 3399"/>
                            <a:gd name="T48" fmla="*/ 343 w 3784"/>
                            <a:gd name="T49" fmla="*/ 1985 h 3399"/>
                            <a:gd name="T50" fmla="*/ 386 w 3784"/>
                            <a:gd name="T51" fmla="*/ 1913 h 3399"/>
                            <a:gd name="T52" fmla="*/ 400 w 3784"/>
                            <a:gd name="T53" fmla="*/ 1856 h 3399"/>
                            <a:gd name="T54" fmla="*/ 400 w 3784"/>
                            <a:gd name="T55" fmla="*/ 1814 h 3399"/>
                            <a:gd name="T56" fmla="*/ 443 w 3784"/>
                            <a:gd name="T57" fmla="*/ 1714 h 3399"/>
                            <a:gd name="T58" fmla="*/ 457 w 3784"/>
                            <a:gd name="T59" fmla="*/ 1656 h 3399"/>
                            <a:gd name="T60" fmla="*/ 457 w 3784"/>
                            <a:gd name="T61" fmla="*/ 1599 h 3399"/>
                            <a:gd name="T62" fmla="*/ 3542 w 3784"/>
                            <a:gd name="T63" fmla="*/ 0 h 3399"/>
                            <a:gd name="T64" fmla="*/ 3670 w 3784"/>
                            <a:gd name="T65" fmla="*/ 2128 h 3399"/>
                            <a:gd name="T66" fmla="*/ 3713 w 3784"/>
                            <a:gd name="T67" fmla="*/ 2128 h 3399"/>
                            <a:gd name="T68" fmla="*/ 3756 w 3784"/>
                            <a:gd name="T69" fmla="*/ 2156 h 3399"/>
                            <a:gd name="T70" fmla="*/ 3784 w 3784"/>
                            <a:gd name="T71" fmla="*/ 2228 h 3399"/>
                            <a:gd name="T72" fmla="*/ 3770 w 3784"/>
                            <a:gd name="T73" fmla="*/ 2271 h 3399"/>
                            <a:gd name="T74" fmla="*/ 3742 w 3784"/>
                            <a:gd name="T75" fmla="*/ 2299 h 3399"/>
                            <a:gd name="T76" fmla="*/ 3699 w 3784"/>
                            <a:gd name="T77" fmla="*/ 2299 h 3399"/>
                            <a:gd name="T78" fmla="*/ 3613 w 3784"/>
                            <a:gd name="T79" fmla="*/ 2299 h 3399"/>
                            <a:gd name="T80" fmla="*/ 2042 w 3784"/>
                            <a:gd name="T81" fmla="*/ 3027 h 3399"/>
                            <a:gd name="T82" fmla="*/ 2228 w 3784"/>
                            <a:gd name="T83" fmla="*/ 3070 h 3399"/>
                            <a:gd name="T84" fmla="*/ 2214 w 3784"/>
                            <a:gd name="T85" fmla="*/ 3127 h 3399"/>
                            <a:gd name="T86" fmla="*/ 2171 w 3784"/>
                            <a:gd name="T87" fmla="*/ 3213 h 3399"/>
                            <a:gd name="T88" fmla="*/ 2128 w 3784"/>
                            <a:gd name="T89" fmla="*/ 3327 h 3399"/>
                            <a:gd name="T90" fmla="*/ 2085 w 3784"/>
                            <a:gd name="T91" fmla="*/ 3399 h 3399"/>
                            <a:gd name="T92" fmla="*/ 2042 w 3784"/>
                            <a:gd name="T93" fmla="*/ 3399 h 3399"/>
                            <a:gd name="T94" fmla="*/ 1985 w 3784"/>
                            <a:gd name="T95" fmla="*/ 3356 h 3399"/>
                            <a:gd name="T96" fmla="*/ 1971 w 3784"/>
                            <a:gd name="T97" fmla="*/ 3284 h 3399"/>
                            <a:gd name="T98" fmla="*/ 1999 w 3784"/>
                            <a:gd name="T99" fmla="*/ 3199 h 3399"/>
                            <a:gd name="T100" fmla="*/ 1999 w 3784"/>
                            <a:gd name="T101" fmla="*/ 3156 h 3399"/>
                            <a:gd name="T102" fmla="*/ 2014 w 3784"/>
                            <a:gd name="T103" fmla="*/ 3127 h 3399"/>
                            <a:gd name="T104" fmla="*/ 2042 w 3784"/>
                            <a:gd name="T105" fmla="*/ 3084 h 3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784" h="3399">
                              <a:moveTo>
                                <a:pt x="514" y="1956"/>
                              </a:moveTo>
                              <a:lnTo>
                                <a:pt x="514" y="1956"/>
                              </a:lnTo>
                              <a:lnTo>
                                <a:pt x="500" y="1971"/>
                              </a:lnTo>
                              <a:lnTo>
                                <a:pt x="500" y="1985"/>
                              </a:lnTo>
                              <a:lnTo>
                                <a:pt x="500" y="1985"/>
                              </a:lnTo>
                              <a:lnTo>
                                <a:pt x="500" y="1999"/>
                              </a:lnTo>
                              <a:lnTo>
                                <a:pt x="486" y="2013"/>
                              </a:lnTo>
                              <a:lnTo>
                                <a:pt x="486" y="2028"/>
                              </a:lnTo>
                              <a:lnTo>
                                <a:pt x="486" y="2042"/>
                              </a:lnTo>
                              <a:lnTo>
                                <a:pt x="486" y="2056"/>
                              </a:lnTo>
                              <a:lnTo>
                                <a:pt x="471" y="2071"/>
                              </a:lnTo>
                              <a:lnTo>
                                <a:pt x="471" y="2085"/>
                              </a:lnTo>
                              <a:lnTo>
                                <a:pt x="471" y="2099"/>
                              </a:lnTo>
                              <a:lnTo>
                                <a:pt x="471" y="2113"/>
                              </a:lnTo>
                              <a:lnTo>
                                <a:pt x="457" y="2128"/>
                              </a:lnTo>
                              <a:lnTo>
                                <a:pt x="457" y="2128"/>
                              </a:lnTo>
                              <a:lnTo>
                                <a:pt x="443" y="2142"/>
                              </a:lnTo>
                              <a:lnTo>
                                <a:pt x="443" y="2142"/>
                              </a:lnTo>
                              <a:lnTo>
                                <a:pt x="443" y="2156"/>
                              </a:lnTo>
                              <a:lnTo>
                                <a:pt x="443" y="2171"/>
                              </a:lnTo>
                              <a:lnTo>
                                <a:pt x="429" y="2171"/>
                              </a:lnTo>
                              <a:lnTo>
                                <a:pt x="429" y="2185"/>
                              </a:lnTo>
                              <a:lnTo>
                                <a:pt x="414" y="2199"/>
                              </a:lnTo>
                              <a:lnTo>
                                <a:pt x="414" y="2213"/>
                              </a:lnTo>
                              <a:lnTo>
                                <a:pt x="414" y="2213"/>
                              </a:lnTo>
                              <a:lnTo>
                                <a:pt x="429" y="2242"/>
                              </a:lnTo>
                              <a:lnTo>
                                <a:pt x="429" y="2242"/>
                              </a:lnTo>
                              <a:lnTo>
                                <a:pt x="429" y="2256"/>
                              </a:lnTo>
                              <a:lnTo>
                                <a:pt x="414" y="2256"/>
                              </a:lnTo>
                              <a:lnTo>
                                <a:pt x="414" y="2271"/>
                              </a:lnTo>
                              <a:lnTo>
                                <a:pt x="414" y="2271"/>
                              </a:lnTo>
                              <a:lnTo>
                                <a:pt x="414" y="2285"/>
                              </a:lnTo>
                              <a:lnTo>
                                <a:pt x="400" y="2313"/>
                              </a:lnTo>
                              <a:lnTo>
                                <a:pt x="386" y="2342"/>
                              </a:lnTo>
                              <a:lnTo>
                                <a:pt x="386" y="2356"/>
                              </a:lnTo>
                              <a:lnTo>
                                <a:pt x="371" y="2370"/>
                              </a:lnTo>
                              <a:lnTo>
                                <a:pt x="371" y="2385"/>
                              </a:lnTo>
                              <a:lnTo>
                                <a:pt x="371" y="2399"/>
                              </a:lnTo>
                              <a:lnTo>
                                <a:pt x="357" y="2399"/>
                              </a:lnTo>
                              <a:lnTo>
                                <a:pt x="357" y="2413"/>
                              </a:lnTo>
                              <a:lnTo>
                                <a:pt x="357" y="2442"/>
                              </a:lnTo>
                              <a:lnTo>
                                <a:pt x="357" y="2456"/>
                              </a:lnTo>
                              <a:lnTo>
                                <a:pt x="357" y="2470"/>
                              </a:lnTo>
                              <a:lnTo>
                                <a:pt x="357" y="2485"/>
                              </a:lnTo>
                              <a:lnTo>
                                <a:pt x="343" y="2499"/>
                              </a:lnTo>
                              <a:lnTo>
                                <a:pt x="343" y="2513"/>
                              </a:lnTo>
                              <a:lnTo>
                                <a:pt x="329" y="2513"/>
                              </a:lnTo>
                              <a:lnTo>
                                <a:pt x="314" y="2542"/>
                              </a:lnTo>
                              <a:lnTo>
                                <a:pt x="300" y="2570"/>
                              </a:lnTo>
                              <a:lnTo>
                                <a:pt x="300" y="2585"/>
                              </a:lnTo>
                              <a:lnTo>
                                <a:pt x="286" y="2599"/>
                              </a:lnTo>
                              <a:lnTo>
                                <a:pt x="286" y="2613"/>
                              </a:lnTo>
                              <a:lnTo>
                                <a:pt x="286" y="2628"/>
                              </a:lnTo>
                              <a:lnTo>
                                <a:pt x="286" y="2628"/>
                              </a:lnTo>
                              <a:lnTo>
                                <a:pt x="286" y="2628"/>
                              </a:lnTo>
                              <a:lnTo>
                                <a:pt x="271" y="2642"/>
                              </a:lnTo>
                              <a:lnTo>
                                <a:pt x="271" y="2642"/>
                              </a:lnTo>
                              <a:lnTo>
                                <a:pt x="271" y="2642"/>
                              </a:lnTo>
                              <a:lnTo>
                                <a:pt x="271" y="2656"/>
                              </a:lnTo>
                              <a:lnTo>
                                <a:pt x="271" y="2656"/>
                              </a:lnTo>
                              <a:lnTo>
                                <a:pt x="271" y="2685"/>
                              </a:lnTo>
                              <a:lnTo>
                                <a:pt x="271" y="2685"/>
                              </a:lnTo>
                              <a:lnTo>
                                <a:pt x="271" y="2699"/>
                              </a:lnTo>
                              <a:lnTo>
                                <a:pt x="271" y="2713"/>
                              </a:lnTo>
                              <a:lnTo>
                                <a:pt x="257" y="2713"/>
                              </a:lnTo>
                              <a:lnTo>
                                <a:pt x="257" y="2727"/>
                              </a:lnTo>
                              <a:lnTo>
                                <a:pt x="257" y="2742"/>
                              </a:lnTo>
                              <a:lnTo>
                                <a:pt x="243" y="2756"/>
                              </a:lnTo>
                              <a:lnTo>
                                <a:pt x="243" y="2770"/>
                              </a:lnTo>
                              <a:lnTo>
                                <a:pt x="229" y="2770"/>
                              </a:lnTo>
                              <a:lnTo>
                                <a:pt x="229" y="2799"/>
                              </a:lnTo>
                              <a:lnTo>
                                <a:pt x="229" y="2813"/>
                              </a:lnTo>
                              <a:lnTo>
                                <a:pt x="229" y="2813"/>
                              </a:lnTo>
                              <a:lnTo>
                                <a:pt x="229" y="2827"/>
                              </a:lnTo>
                              <a:lnTo>
                                <a:pt x="214" y="2842"/>
                              </a:lnTo>
                              <a:lnTo>
                                <a:pt x="214" y="2842"/>
                              </a:lnTo>
                              <a:lnTo>
                                <a:pt x="214" y="2856"/>
                              </a:lnTo>
                              <a:lnTo>
                                <a:pt x="200" y="2856"/>
                              </a:lnTo>
                              <a:lnTo>
                                <a:pt x="200" y="2856"/>
                              </a:lnTo>
                              <a:lnTo>
                                <a:pt x="186" y="2870"/>
                              </a:lnTo>
                              <a:lnTo>
                                <a:pt x="157" y="2885"/>
                              </a:lnTo>
                              <a:lnTo>
                                <a:pt x="157" y="2885"/>
                              </a:lnTo>
                              <a:lnTo>
                                <a:pt x="143" y="2885"/>
                              </a:lnTo>
                              <a:lnTo>
                                <a:pt x="143" y="2885"/>
                              </a:lnTo>
                              <a:lnTo>
                                <a:pt x="129" y="2885"/>
                              </a:lnTo>
                              <a:lnTo>
                                <a:pt x="129" y="2885"/>
                              </a:lnTo>
                              <a:lnTo>
                                <a:pt x="114" y="2885"/>
                              </a:lnTo>
                              <a:lnTo>
                                <a:pt x="100" y="2870"/>
                              </a:lnTo>
                              <a:lnTo>
                                <a:pt x="86" y="2856"/>
                              </a:lnTo>
                              <a:lnTo>
                                <a:pt x="72" y="2856"/>
                              </a:lnTo>
                              <a:lnTo>
                                <a:pt x="72" y="2842"/>
                              </a:lnTo>
                              <a:lnTo>
                                <a:pt x="57" y="2842"/>
                              </a:lnTo>
                              <a:lnTo>
                                <a:pt x="43" y="2842"/>
                              </a:lnTo>
                              <a:lnTo>
                                <a:pt x="43" y="2827"/>
                              </a:lnTo>
                              <a:lnTo>
                                <a:pt x="29" y="2813"/>
                              </a:lnTo>
                              <a:lnTo>
                                <a:pt x="14" y="2813"/>
                              </a:lnTo>
                              <a:lnTo>
                                <a:pt x="14" y="2799"/>
                              </a:lnTo>
                              <a:lnTo>
                                <a:pt x="14" y="2799"/>
                              </a:lnTo>
                              <a:lnTo>
                                <a:pt x="0" y="2785"/>
                              </a:lnTo>
                              <a:lnTo>
                                <a:pt x="0" y="2785"/>
                              </a:lnTo>
                              <a:lnTo>
                                <a:pt x="0" y="2785"/>
                              </a:lnTo>
                              <a:lnTo>
                                <a:pt x="0" y="2770"/>
                              </a:lnTo>
                              <a:lnTo>
                                <a:pt x="0" y="2770"/>
                              </a:lnTo>
                              <a:lnTo>
                                <a:pt x="0" y="2756"/>
                              </a:lnTo>
                              <a:lnTo>
                                <a:pt x="14" y="2756"/>
                              </a:lnTo>
                              <a:lnTo>
                                <a:pt x="14" y="2756"/>
                              </a:lnTo>
                              <a:lnTo>
                                <a:pt x="29" y="2756"/>
                              </a:lnTo>
                              <a:lnTo>
                                <a:pt x="29" y="2742"/>
                              </a:lnTo>
                              <a:lnTo>
                                <a:pt x="29" y="2742"/>
                              </a:lnTo>
                              <a:lnTo>
                                <a:pt x="29" y="2742"/>
                              </a:lnTo>
                              <a:lnTo>
                                <a:pt x="29" y="2727"/>
                              </a:lnTo>
                              <a:lnTo>
                                <a:pt x="29" y="2727"/>
                              </a:lnTo>
                              <a:lnTo>
                                <a:pt x="29" y="2727"/>
                              </a:lnTo>
                              <a:lnTo>
                                <a:pt x="29" y="2713"/>
                              </a:lnTo>
                              <a:lnTo>
                                <a:pt x="43" y="2713"/>
                              </a:lnTo>
                              <a:lnTo>
                                <a:pt x="43" y="2713"/>
                              </a:lnTo>
                              <a:lnTo>
                                <a:pt x="57" y="2699"/>
                              </a:lnTo>
                              <a:lnTo>
                                <a:pt x="72" y="2699"/>
                              </a:lnTo>
                              <a:lnTo>
                                <a:pt x="100" y="2656"/>
                              </a:lnTo>
                              <a:lnTo>
                                <a:pt x="129" y="2599"/>
                              </a:lnTo>
                              <a:lnTo>
                                <a:pt x="157" y="2556"/>
                              </a:lnTo>
                              <a:lnTo>
                                <a:pt x="200" y="2499"/>
                              </a:lnTo>
                              <a:lnTo>
                                <a:pt x="186" y="2485"/>
                              </a:lnTo>
                              <a:lnTo>
                                <a:pt x="186" y="2470"/>
                              </a:lnTo>
                              <a:lnTo>
                                <a:pt x="186" y="2456"/>
                              </a:lnTo>
                              <a:lnTo>
                                <a:pt x="186" y="2442"/>
                              </a:lnTo>
                              <a:lnTo>
                                <a:pt x="200" y="2428"/>
                              </a:lnTo>
                              <a:lnTo>
                                <a:pt x="200" y="2413"/>
                              </a:lnTo>
                              <a:lnTo>
                                <a:pt x="200" y="2399"/>
                              </a:lnTo>
                              <a:lnTo>
                                <a:pt x="214" y="2370"/>
                              </a:lnTo>
                              <a:lnTo>
                                <a:pt x="229" y="2342"/>
                              </a:lnTo>
                              <a:lnTo>
                                <a:pt x="243" y="2313"/>
                              </a:lnTo>
                              <a:lnTo>
                                <a:pt x="243" y="2299"/>
                              </a:lnTo>
                              <a:lnTo>
                                <a:pt x="243" y="2285"/>
                              </a:lnTo>
                              <a:lnTo>
                                <a:pt x="243" y="2271"/>
                              </a:lnTo>
                              <a:lnTo>
                                <a:pt x="243" y="2256"/>
                              </a:lnTo>
                              <a:lnTo>
                                <a:pt x="243" y="2256"/>
                              </a:lnTo>
                              <a:lnTo>
                                <a:pt x="243" y="2256"/>
                              </a:lnTo>
                              <a:lnTo>
                                <a:pt x="243" y="2242"/>
                              </a:lnTo>
                              <a:lnTo>
                                <a:pt x="257" y="2228"/>
                              </a:lnTo>
                              <a:lnTo>
                                <a:pt x="271" y="2199"/>
                              </a:lnTo>
                              <a:lnTo>
                                <a:pt x="286" y="2156"/>
                              </a:lnTo>
                              <a:lnTo>
                                <a:pt x="329" y="2099"/>
                              </a:lnTo>
                              <a:lnTo>
                                <a:pt x="329" y="2071"/>
                              </a:lnTo>
                              <a:lnTo>
                                <a:pt x="343" y="2056"/>
                              </a:lnTo>
                              <a:lnTo>
                                <a:pt x="343" y="2042"/>
                              </a:lnTo>
                              <a:lnTo>
                                <a:pt x="343" y="2028"/>
                              </a:lnTo>
                              <a:lnTo>
                                <a:pt x="343" y="2013"/>
                              </a:lnTo>
                              <a:lnTo>
                                <a:pt x="343" y="1999"/>
                              </a:lnTo>
                              <a:lnTo>
                                <a:pt x="343" y="1985"/>
                              </a:lnTo>
                              <a:lnTo>
                                <a:pt x="343" y="1985"/>
                              </a:lnTo>
                              <a:lnTo>
                                <a:pt x="357" y="1971"/>
                              </a:lnTo>
                              <a:lnTo>
                                <a:pt x="357" y="1971"/>
                              </a:lnTo>
                              <a:lnTo>
                                <a:pt x="357" y="1956"/>
                              </a:lnTo>
                              <a:lnTo>
                                <a:pt x="371" y="1942"/>
                              </a:lnTo>
                              <a:lnTo>
                                <a:pt x="386" y="1913"/>
                              </a:lnTo>
                              <a:lnTo>
                                <a:pt x="386" y="1899"/>
                              </a:lnTo>
                              <a:lnTo>
                                <a:pt x="400" y="1885"/>
                              </a:lnTo>
                              <a:lnTo>
                                <a:pt x="400" y="1885"/>
                              </a:lnTo>
                              <a:lnTo>
                                <a:pt x="400" y="1871"/>
                              </a:lnTo>
                              <a:lnTo>
                                <a:pt x="400" y="1856"/>
                              </a:lnTo>
                              <a:lnTo>
                                <a:pt x="400" y="1856"/>
                              </a:lnTo>
                              <a:lnTo>
                                <a:pt x="400" y="1842"/>
                              </a:lnTo>
                              <a:lnTo>
                                <a:pt x="400" y="1842"/>
                              </a:lnTo>
                              <a:lnTo>
                                <a:pt x="400" y="1842"/>
                              </a:lnTo>
                              <a:lnTo>
                                <a:pt x="386" y="1828"/>
                              </a:lnTo>
                              <a:lnTo>
                                <a:pt x="386" y="1828"/>
                              </a:lnTo>
                              <a:lnTo>
                                <a:pt x="400" y="1814"/>
                              </a:lnTo>
                              <a:lnTo>
                                <a:pt x="400" y="1799"/>
                              </a:lnTo>
                              <a:lnTo>
                                <a:pt x="400" y="1799"/>
                              </a:lnTo>
                              <a:lnTo>
                                <a:pt x="414" y="1785"/>
                              </a:lnTo>
                              <a:lnTo>
                                <a:pt x="429" y="1756"/>
                              </a:lnTo>
                              <a:lnTo>
                                <a:pt x="443" y="1728"/>
                              </a:lnTo>
                              <a:lnTo>
                                <a:pt x="443" y="1714"/>
                              </a:lnTo>
                              <a:lnTo>
                                <a:pt x="457" y="1699"/>
                              </a:lnTo>
                              <a:lnTo>
                                <a:pt x="457" y="1685"/>
                              </a:lnTo>
                              <a:lnTo>
                                <a:pt x="457" y="1685"/>
                              </a:lnTo>
                              <a:lnTo>
                                <a:pt x="457" y="1671"/>
                              </a:lnTo>
                              <a:lnTo>
                                <a:pt x="457" y="1656"/>
                              </a:lnTo>
                              <a:lnTo>
                                <a:pt x="457" y="1656"/>
                              </a:lnTo>
                              <a:lnTo>
                                <a:pt x="457" y="1642"/>
                              </a:lnTo>
                              <a:lnTo>
                                <a:pt x="457" y="1642"/>
                              </a:lnTo>
                              <a:lnTo>
                                <a:pt x="457" y="1628"/>
                              </a:lnTo>
                              <a:lnTo>
                                <a:pt x="457" y="1614"/>
                              </a:lnTo>
                              <a:lnTo>
                                <a:pt x="457" y="1614"/>
                              </a:lnTo>
                              <a:lnTo>
                                <a:pt x="457" y="1599"/>
                              </a:lnTo>
                              <a:lnTo>
                                <a:pt x="471" y="1585"/>
                              </a:lnTo>
                              <a:lnTo>
                                <a:pt x="471" y="1571"/>
                              </a:lnTo>
                              <a:lnTo>
                                <a:pt x="486" y="1556"/>
                              </a:lnTo>
                              <a:lnTo>
                                <a:pt x="514" y="1514"/>
                              </a:lnTo>
                              <a:lnTo>
                                <a:pt x="514" y="0"/>
                              </a:lnTo>
                              <a:lnTo>
                                <a:pt x="3542" y="0"/>
                              </a:lnTo>
                              <a:lnTo>
                                <a:pt x="3542" y="2113"/>
                              </a:lnTo>
                              <a:lnTo>
                                <a:pt x="3585" y="2113"/>
                              </a:lnTo>
                              <a:lnTo>
                                <a:pt x="3613" y="2113"/>
                              </a:lnTo>
                              <a:lnTo>
                                <a:pt x="3642" y="2128"/>
                              </a:lnTo>
                              <a:lnTo>
                                <a:pt x="3656" y="2128"/>
                              </a:lnTo>
                              <a:lnTo>
                                <a:pt x="3670" y="2128"/>
                              </a:lnTo>
                              <a:lnTo>
                                <a:pt x="3670" y="2128"/>
                              </a:lnTo>
                              <a:lnTo>
                                <a:pt x="3685" y="2142"/>
                              </a:lnTo>
                              <a:lnTo>
                                <a:pt x="3685" y="2128"/>
                              </a:lnTo>
                              <a:lnTo>
                                <a:pt x="3699" y="2128"/>
                              </a:lnTo>
                              <a:lnTo>
                                <a:pt x="3699" y="2128"/>
                              </a:lnTo>
                              <a:lnTo>
                                <a:pt x="3713" y="2128"/>
                              </a:lnTo>
                              <a:lnTo>
                                <a:pt x="3713" y="2128"/>
                              </a:lnTo>
                              <a:lnTo>
                                <a:pt x="3727" y="2128"/>
                              </a:lnTo>
                              <a:lnTo>
                                <a:pt x="3727" y="2142"/>
                              </a:lnTo>
                              <a:lnTo>
                                <a:pt x="3742" y="2142"/>
                              </a:lnTo>
                              <a:lnTo>
                                <a:pt x="3742" y="2142"/>
                              </a:lnTo>
                              <a:lnTo>
                                <a:pt x="3756" y="2156"/>
                              </a:lnTo>
                              <a:lnTo>
                                <a:pt x="3756" y="2156"/>
                              </a:lnTo>
                              <a:lnTo>
                                <a:pt x="3770" y="2171"/>
                              </a:lnTo>
                              <a:lnTo>
                                <a:pt x="3770" y="2199"/>
                              </a:lnTo>
                              <a:lnTo>
                                <a:pt x="3770" y="2199"/>
                              </a:lnTo>
                              <a:lnTo>
                                <a:pt x="3784" y="2213"/>
                              </a:lnTo>
                              <a:lnTo>
                                <a:pt x="3784" y="2228"/>
                              </a:lnTo>
                              <a:lnTo>
                                <a:pt x="3784" y="2228"/>
                              </a:lnTo>
                              <a:lnTo>
                                <a:pt x="3784" y="2242"/>
                              </a:lnTo>
                              <a:lnTo>
                                <a:pt x="3784" y="2256"/>
                              </a:lnTo>
                              <a:lnTo>
                                <a:pt x="3784" y="2256"/>
                              </a:lnTo>
                              <a:lnTo>
                                <a:pt x="3770" y="2271"/>
                              </a:lnTo>
                              <a:lnTo>
                                <a:pt x="3770" y="2271"/>
                              </a:lnTo>
                              <a:lnTo>
                                <a:pt x="3770" y="2285"/>
                              </a:lnTo>
                              <a:lnTo>
                                <a:pt x="3770" y="2285"/>
                              </a:lnTo>
                              <a:lnTo>
                                <a:pt x="3756" y="2299"/>
                              </a:lnTo>
                              <a:lnTo>
                                <a:pt x="3756" y="2299"/>
                              </a:lnTo>
                              <a:lnTo>
                                <a:pt x="3742" y="2299"/>
                              </a:lnTo>
                              <a:lnTo>
                                <a:pt x="3742" y="2299"/>
                              </a:lnTo>
                              <a:lnTo>
                                <a:pt x="3742" y="2299"/>
                              </a:lnTo>
                              <a:lnTo>
                                <a:pt x="3742" y="2299"/>
                              </a:lnTo>
                              <a:lnTo>
                                <a:pt x="3727" y="2299"/>
                              </a:lnTo>
                              <a:lnTo>
                                <a:pt x="3713" y="2299"/>
                              </a:lnTo>
                              <a:lnTo>
                                <a:pt x="3699" y="2299"/>
                              </a:lnTo>
                              <a:lnTo>
                                <a:pt x="3699" y="2299"/>
                              </a:lnTo>
                              <a:lnTo>
                                <a:pt x="3685" y="2299"/>
                              </a:lnTo>
                              <a:lnTo>
                                <a:pt x="3685" y="2299"/>
                              </a:lnTo>
                              <a:lnTo>
                                <a:pt x="3670" y="2299"/>
                              </a:lnTo>
                              <a:lnTo>
                                <a:pt x="3656" y="2299"/>
                              </a:lnTo>
                              <a:lnTo>
                                <a:pt x="3627" y="2299"/>
                              </a:lnTo>
                              <a:lnTo>
                                <a:pt x="3613" y="2299"/>
                              </a:lnTo>
                              <a:lnTo>
                                <a:pt x="3585" y="2299"/>
                              </a:lnTo>
                              <a:lnTo>
                                <a:pt x="3556" y="2285"/>
                              </a:lnTo>
                              <a:lnTo>
                                <a:pt x="3542" y="2285"/>
                              </a:lnTo>
                              <a:lnTo>
                                <a:pt x="3542" y="2113"/>
                              </a:lnTo>
                              <a:lnTo>
                                <a:pt x="3542" y="3027"/>
                              </a:lnTo>
                              <a:lnTo>
                                <a:pt x="2042" y="3027"/>
                              </a:lnTo>
                              <a:lnTo>
                                <a:pt x="2228" y="3027"/>
                              </a:lnTo>
                              <a:lnTo>
                                <a:pt x="2228" y="3042"/>
                              </a:lnTo>
                              <a:lnTo>
                                <a:pt x="2228" y="3056"/>
                              </a:lnTo>
                              <a:lnTo>
                                <a:pt x="2228" y="3070"/>
                              </a:lnTo>
                              <a:lnTo>
                                <a:pt x="2228" y="3070"/>
                              </a:lnTo>
                              <a:lnTo>
                                <a:pt x="2228" y="3070"/>
                              </a:lnTo>
                              <a:lnTo>
                                <a:pt x="2228" y="3084"/>
                              </a:lnTo>
                              <a:lnTo>
                                <a:pt x="2228" y="3084"/>
                              </a:lnTo>
                              <a:lnTo>
                                <a:pt x="2228" y="3099"/>
                              </a:lnTo>
                              <a:lnTo>
                                <a:pt x="2228" y="3099"/>
                              </a:lnTo>
                              <a:lnTo>
                                <a:pt x="2228" y="3113"/>
                              </a:lnTo>
                              <a:lnTo>
                                <a:pt x="2214" y="3127"/>
                              </a:lnTo>
                              <a:lnTo>
                                <a:pt x="2214" y="3142"/>
                              </a:lnTo>
                              <a:lnTo>
                                <a:pt x="2214" y="3142"/>
                              </a:lnTo>
                              <a:lnTo>
                                <a:pt x="2199" y="3156"/>
                              </a:lnTo>
                              <a:lnTo>
                                <a:pt x="2199" y="3184"/>
                              </a:lnTo>
                              <a:lnTo>
                                <a:pt x="2185" y="3213"/>
                              </a:lnTo>
                              <a:lnTo>
                                <a:pt x="2171" y="3213"/>
                              </a:lnTo>
                              <a:lnTo>
                                <a:pt x="2171" y="3227"/>
                              </a:lnTo>
                              <a:lnTo>
                                <a:pt x="2156" y="3242"/>
                              </a:lnTo>
                              <a:lnTo>
                                <a:pt x="2156" y="3256"/>
                              </a:lnTo>
                              <a:lnTo>
                                <a:pt x="2142" y="3270"/>
                              </a:lnTo>
                              <a:lnTo>
                                <a:pt x="2142" y="3299"/>
                              </a:lnTo>
                              <a:lnTo>
                                <a:pt x="2128" y="3327"/>
                              </a:lnTo>
                              <a:lnTo>
                                <a:pt x="2114" y="3356"/>
                              </a:lnTo>
                              <a:lnTo>
                                <a:pt x="2114" y="3370"/>
                              </a:lnTo>
                              <a:lnTo>
                                <a:pt x="2114" y="3384"/>
                              </a:lnTo>
                              <a:lnTo>
                                <a:pt x="2099" y="3384"/>
                              </a:lnTo>
                              <a:lnTo>
                                <a:pt x="2099" y="3399"/>
                              </a:lnTo>
                              <a:lnTo>
                                <a:pt x="2085" y="3399"/>
                              </a:lnTo>
                              <a:lnTo>
                                <a:pt x="2085" y="3399"/>
                              </a:lnTo>
                              <a:lnTo>
                                <a:pt x="2085" y="3399"/>
                              </a:lnTo>
                              <a:lnTo>
                                <a:pt x="2085" y="3399"/>
                              </a:lnTo>
                              <a:lnTo>
                                <a:pt x="2071" y="3399"/>
                              </a:lnTo>
                              <a:lnTo>
                                <a:pt x="2071" y="3399"/>
                              </a:lnTo>
                              <a:lnTo>
                                <a:pt x="2042" y="3399"/>
                              </a:lnTo>
                              <a:lnTo>
                                <a:pt x="2042" y="3399"/>
                              </a:lnTo>
                              <a:lnTo>
                                <a:pt x="2028" y="3384"/>
                              </a:lnTo>
                              <a:lnTo>
                                <a:pt x="2014" y="3384"/>
                              </a:lnTo>
                              <a:lnTo>
                                <a:pt x="1999" y="3370"/>
                              </a:lnTo>
                              <a:lnTo>
                                <a:pt x="1999" y="3356"/>
                              </a:lnTo>
                              <a:lnTo>
                                <a:pt x="1985" y="3356"/>
                              </a:lnTo>
                              <a:lnTo>
                                <a:pt x="1985" y="3342"/>
                              </a:lnTo>
                              <a:lnTo>
                                <a:pt x="1971" y="3327"/>
                              </a:lnTo>
                              <a:lnTo>
                                <a:pt x="1971" y="3313"/>
                              </a:lnTo>
                              <a:lnTo>
                                <a:pt x="1971" y="3299"/>
                              </a:lnTo>
                              <a:lnTo>
                                <a:pt x="1971" y="3299"/>
                              </a:lnTo>
                              <a:lnTo>
                                <a:pt x="1971" y="3284"/>
                              </a:lnTo>
                              <a:lnTo>
                                <a:pt x="1971" y="3270"/>
                              </a:lnTo>
                              <a:lnTo>
                                <a:pt x="1971" y="3256"/>
                              </a:lnTo>
                              <a:lnTo>
                                <a:pt x="1985" y="3242"/>
                              </a:lnTo>
                              <a:lnTo>
                                <a:pt x="1985" y="3227"/>
                              </a:lnTo>
                              <a:lnTo>
                                <a:pt x="1999" y="3213"/>
                              </a:lnTo>
                              <a:lnTo>
                                <a:pt x="1999" y="3199"/>
                              </a:lnTo>
                              <a:lnTo>
                                <a:pt x="1999" y="3199"/>
                              </a:lnTo>
                              <a:lnTo>
                                <a:pt x="1999" y="3184"/>
                              </a:lnTo>
                              <a:lnTo>
                                <a:pt x="1999" y="3184"/>
                              </a:lnTo>
                              <a:lnTo>
                                <a:pt x="1999" y="3170"/>
                              </a:lnTo>
                              <a:lnTo>
                                <a:pt x="1985" y="3170"/>
                              </a:lnTo>
                              <a:lnTo>
                                <a:pt x="1999" y="3156"/>
                              </a:lnTo>
                              <a:lnTo>
                                <a:pt x="1999" y="3156"/>
                              </a:lnTo>
                              <a:lnTo>
                                <a:pt x="1999" y="3142"/>
                              </a:lnTo>
                              <a:lnTo>
                                <a:pt x="1999" y="3142"/>
                              </a:lnTo>
                              <a:lnTo>
                                <a:pt x="1999" y="3142"/>
                              </a:lnTo>
                              <a:lnTo>
                                <a:pt x="2014" y="3142"/>
                              </a:lnTo>
                              <a:lnTo>
                                <a:pt x="2014" y="3127"/>
                              </a:lnTo>
                              <a:lnTo>
                                <a:pt x="2014" y="3127"/>
                              </a:lnTo>
                              <a:lnTo>
                                <a:pt x="2028" y="3113"/>
                              </a:lnTo>
                              <a:lnTo>
                                <a:pt x="2028" y="3113"/>
                              </a:lnTo>
                              <a:lnTo>
                                <a:pt x="2028" y="3099"/>
                              </a:lnTo>
                              <a:lnTo>
                                <a:pt x="2042" y="3084"/>
                              </a:lnTo>
                              <a:lnTo>
                                <a:pt x="2042" y="3084"/>
                              </a:lnTo>
                              <a:lnTo>
                                <a:pt x="2042" y="3070"/>
                              </a:lnTo>
                              <a:lnTo>
                                <a:pt x="2042" y="3056"/>
                              </a:lnTo>
                              <a:lnTo>
                                <a:pt x="2042" y="3027"/>
                              </a:lnTo>
                              <a:lnTo>
                                <a:pt x="514" y="3027"/>
                              </a:lnTo>
                              <a:lnTo>
                                <a:pt x="514" y="1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8"/>
                      <wps:cNvSpPr>
                        <a:spLocks noChangeAspect="1"/>
                      </wps:cNvSpPr>
                      <wps:spPr bwMode="auto">
                        <a:xfrm>
                          <a:off x="3819" y="1246"/>
                          <a:ext cx="360" cy="520"/>
                        </a:xfrm>
                        <a:custGeom>
                          <a:avLst/>
                          <a:gdLst>
                            <a:gd name="T0" fmla="*/ 72 w 1514"/>
                            <a:gd name="T1" fmla="*/ 1099 h 2185"/>
                            <a:gd name="T2" fmla="*/ 129 w 1514"/>
                            <a:gd name="T3" fmla="*/ 928 h 2185"/>
                            <a:gd name="T4" fmla="*/ 172 w 1514"/>
                            <a:gd name="T5" fmla="*/ 799 h 2185"/>
                            <a:gd name="T6" fmla="*/ 214 w 1514"/>
                            <a:gd name="T7" fmla="*/ 699 h 2185"/>
                            <a:gd name="T8" fmla="*/ 257 w 1514"/>
                            <a:gd name="T9" fmla="*/ 642 h 2185"/>
                            <a:gd name="T10" fmla="*/ 272 w 1514"/>
                            <a:gd name="T11" fmla="*/ 514 h 2185"/>
                            <a:gd name="T12" fmla="*/ 286 w 1514"/>
                            <a:gd name="T13" fmla="*/ 414 h 2185"/>
                            <a:gd name="T14" fmla="*/ 314 w 1514"/>
                            <a:gd name="T15" fmla="*/ 328 h 2185"/>
                            <a:gd name="T16" fmla="*/ 357 w 1514"/>
                            <a:gd name="T17" fmla="*/ 214 h 2185"/>
                            <a:gd name="T18" fmla="*/ 471 w 1514"/>
                            <a:gd name="T19" fmla="*/ 385 h 2185"/>
                            <a:gd name="T20" fmla="*/ 486 w 1514"/>
                            <a:gd name="T21" fmla="*/ 557 h 2185"/>
                            <a:gd name="T22" fmla="*/ 500 w 1514"/>
                            <a:gd name="T23" fmla="*/ 685 h 2185"/>
                            <a:gd name="T24" fmla="*/ 500 w 1514"/>
                            <a:gd name="T25" fmla="*/ 856 h 2185"/>
                            <a:gd name="T26" fmla="*/ 486 w 1514"/>
                            <a:gd name="T27" fmla="*/ 1028 h 2185"/>
                            <a:gd name="T28" fmla="*/ 486 w 1514"/>
                            <a:gd name="T29" fmla="*/ 1128 h 2185"/>
                            <a:gd name="T30" fmla="*/ 457 w 1514"/>
                            <a:gd name="T31" fmla="*/ 1299 h 2185"/>
                            <a:gd name="T32" fmla="*/ 443 w 1514"/>
                            <a:gd name="T33" fmla="*/ 1413 h 2185"/>
                            <a:gd name="T34" fmla="*/ 414 w 1514"/>
                            <a:gd name="T35" fmla="*/ 1571 h 2185"/>
                            <a:gd name="T36" fmla="*/ 400 w 1514"/>
                            <a:gd name="T37" fmla="*/ 1728 h 2185"/>
                            <a:gd name="T38" fmla="*/ 457 w 1514"/>
                            <a:gd name="T39" fmla="*/ 1813 h 2185"/>
                            <a:gd name="T40" fmla="*/ 571 w 1514"/>
                            <a:gd name="T41" fmla="*/ 1842 h 2185"/>
                            <a:gd name="T42" fmla="*/ 757 w 1514"/>
                            <a:gd name="T43" fmla="*/ 1542 h 2185"/>
                            <a:gd name="T44" fmla="*/ 857 w 1514"/>
                            <a:gd name="T45" fmla="*/ 1371 h 2185"/>
                            <a:gd name="T46" fmla="*/ 943 w 1514"/>
                            <a:gd name="T47" fmla="*/ 1156 h 2185"/>
                            <a:gd name="T48" fmla="*/ 1114 w 1514"/>
                            <a:gd name="T49" fmla="*/ 956 h 2185"/>
                            <a:gd name="T50" fmla="*/ 1228 w 1514"/>
                            <a:gd name="T51" fmla="*/ 1085 h 2185"/>
                            <a:gd name="T52" fmla="*/ 1285 w 1514"/>
                            <a:gd name="T53" fmla="*/ 1285 h 2185"/>
                            <a:gd name="T54" fmla="*/ 1314 w 1514"/>
                            <a:gd name="T55" fmla="*/ 1442 h 2185"/>
                            <a:gd name="T56" fmla="*/ 1328 w 1514"/>
                            <a:gd name="T57" fmla="*/ 1728 h 2185"/>
                            <a:gd name="T58" fmla="*/ 1300 w 1514"/>
                            <a:gd name="T59" fmla="*/ 1885 h 2185"/>
                            <a:gd name="T60" fmla="*/ 1243 w 1514"/>
                            <a:gd name="T61" fmla="*/ 2099 h 2185"/>
                            <a:gd name="T62" fmla="*/ 1314 w 1514"/>
                            <a:gd name="T63" fmla="*/ 2185 h 2185"/>
                            <a:gd name="T64" fmla="*/ 1457 w 1514"/>
                            <a:gd name="T65" fmla="*/ 2070 h 2185"/>
                            <a:gd name="T66" fmla="*/ 1500 w 1514"/>
                            <a:gd name="T67" fmla="*/ 1885 h 2185"/>
                            <a:gd name="T68" fmla="*/ 1500 w 1514"/>
                            <a:gd name="T69" fmla="*/ 1742 h 2185"/>
                            <a:gd name="T70" fmla="*/ 1514 w 1514"/>
                            <a:gd name="T71" fmla="*/ 1571 h 2185"/>
                            <a:gd name="T72" fmla="*/ 1485 w 1514"/>
                            <a:gd name="T73" fmla="*/ 1371 h 2185"/>
                            <a:gd name="T74" fmla="*/ 1457 w 1514"/>
                            <a:gd name="T75" fmla="*/ 1271 h 2185"/>
                            <a:gd name="T76" fmla="*/ 1443 w 1514"/>
                            <a:gd name="T77" fmla="*/ 1114 h 2185"/>
                            <a:gd name="T78" fmla="*/ 1400 w 1514"/>
                            <a:gd name="T79" fmla="*/ 942 h 2185"/>
                            <a:gd name="T80" fmla="*/ 1228 w 1514"/>
                            <a:gd name="T81" fmla="*/ 771 h 2185"/>
                            <a:gd name="T82" fmla="*/ 1100 w 1514"/>
                            <a:gd name="T83" fmla="*/ 771 h 2185"/>
                            <a:gd name="T84" fmla="*/ 1014 w 1514"/>
                            <a:gd name="T85" fmla="*/ 814 h 2185"/>
                            <a:gd name="T86" fmla="*/ 957 w 1514"/>
                            <a:gd name="T87" fmla="*/ 942 h 2185"/>
                            <a:gd name="T88" fmla="*/ 771 w 1514"/>
                            <a:gd name="T89" fmla="*/ 1213 h 2185"/>
                            <a:gd name="T90" fmla="*/ 729 w 1514"/>
                            <a:gd name="T91" fmla="*/ 1313 h 2185"/>
                            <a:gd name="T92" fmla="*/ 571 w 1514"/>
                            <a:gd name="T93" fmla="*/ 1485 h 2185"/>
                            <a:gd name="T94" fmla="*/ 614 w 1514"/>
                            <a:gd name="T95" fmla="*/ 1285 h 2185"/>
                            <a:gd name="T96" fmla="*/ 629 w 1514"/>
                            <a:gd name="T97" fmla="*/ 1199 h 2185"/>
                            <a:gd name="T98" fmla="*/ 657 w 1514"/>
                            <a:gd name="T99" fmla="*/ 1028 h 2185"/>
                            <a:gd name="T100" fmla="*/ 657 w 1514"/>
                            <a:gd name="T101" fmla="*/ 742 h 2185"/>
                            <a:gd name="T102" fmla="*/ 657 w 1514"/>
                            <a:gd name="T103" fmla="*/ 642 h 2185"/>
                            <a:gd name="T104" fmla="*/ 643 w 1514"/>
                            <a:gd name="T105" fmla="*/ 485 h 2185"/>
                            <a:gd name="T106" fmla="*/ 629 w 1514"/>
                            <a:gd name="T107" fmla="*/ 371 h 2185"/>
                            <a:gd name="T108" fmla="*/ 586 w 1514"/>
                            <a:gd name="T109" fmla="*/ 185 h 2185"/>
                            <a:gd name="T110" fmla="*/ 443 w 1514"/>
                            <a:gd name="T111" fmla="*/ 14 h 2185"/>
                            <a:gd name="T112" fmla="*/ 357 w 1514"/>
                            <a:gd name="T113" fmla="*/ 14 h 2185"/>
                            <a:gd name="T114" fmla="*/ 300 w 1514"/>
                            <a:gd name="T115" fmla="*/ 28 h 2185"/>
                            <a:gd name="T116" fmla="*/ 257 w 1514"/>
                            <a:gd name="T117" fmla="*/ 71 h 2185"/>
                            <a:gd name="T118" fmla="*/ 157 w 1514"/>
                            <a:gd name="T119" fmla="*/ 314 h 2185"/>
                            <a:gd name="T120" fmla="*/ 129 w 1514"/>
                            <a:gd name="T121" fmla="*/ 428 h 2185"/>
                            <a:gd name="T122" fmla="*/ 100 w 1514"/>
                            <a:gd name="T123" fmla="*/ 571 h 2185"/>
                            <a:gd name="T124" fmla="*/ 29 w 1514"/>
                            <a:gd name="T125" fmla="*/ 742 h 2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14" h="2185">
                              <a:moveTo>
                                <a:pt x="0" y="1256"/>
                              </a:moveTo>
                              <a:lnTo>
                                <a:pt x="0" y="1256"/>
                              </a:lnTo>
                              <a:lnTo>
                                <a:pt x="0" y="1242"/>
                              </a:lnTo>
                              <a:lnTo>
                                <a:pt x="0" y="1242"/>
                              </a:lnTo>
                              <a:lnTo>
                                <a:pt x="15" y="1213"/>
                              </a:lnTo>
                              <a:lnTo>
                                <a:pt x="29" y="1199"/>
                              </a:lnTo>
                              <a:lnTo>
                                <a:pt x="43" y="1171"/>
                              </a:lnTo>
                              <a:lnTo>
                                <a:pt x="43" y="1171"/>
                              </a:lnTo>
                              <a:lnTo>
                                <a:pt x="57" y="1156"/>
                              </a:lnTo>
                              <a:lnTo>
                                <a:pt x="57" y="1142"/>
                              </a:lnTo>
                              <a:lnTo>
                                <a:pt x="57" y="1128"/>
                              </a:lnTo>
                              <a:lnTo>
                                <a:pt x="72" y="1114"/>
                              </a:lnTo>
                              <a:lnTo>
                                <a:pt x="72" y="1099"/>
                              </a:lnTo>
                              <a:lnTo>
                                <a:pt x="72" y="1085"/>
                              </a:lnTo>
                              <a:lnTo>
                                <a:pt x="72" y="1071"/>
                              </a:lnTo>
                              <a:lnTo>
                                <a:pt x="72" y="1056"/>
                              </a:lnTo>
                              <a:lnTo>
                                <a:pt x="86" y="1042"/>
                              </a:lnTo>
                              <a:lnTo>
                                <a:pt x="86" y="1028"/>
                              </a:lnTo>
                              <a:lnTo>
                                <a:pt x="100" y="1014"/>
                              </a:lnTo>
                              <a:lnTo>
                                <a:pt x="100" y="999"/>
                              </a:lnTo>
                              <a:lnTo>
                                <a:pt x="114" y="985"/>
                              </a:lnTo>
                              <a:lnTo>
                                <a:pt x="129" y="956"/>
                              </a:lnTo>
                              <a:lnTo>
                                <a:pt x="129" y="942"/>
                              </a:lnTo>
                              <a:lnTo>
                                <a:pt x="129" y="942"/>
                              </a:lnTo>
                              <a:lnTo>
                                <a:pt x="129" y="928"/>
                              </a:lnTo>
                              <a:lnTo>
                                <a:pt x="129" y="928"/>
                              </a:lnTo>
                              <a:lnTo>
                                <a:pt x="129" y="928"/>
                              </a:lnTo>
                              <a:lnTo>
                                <a:pt x="129" y="914"/>
                              </a:lnTo>
                              <a:lnTo>
                                <a:pt x="129" y="914"/>
                              </a:lnTo>
                              <a:lnTo>
                                <a:pt x="129" y="914"/>
                              </a:lnTo>
                              <a:lnTo>
                                <a:pt x="129" y="899"/>
                              </a:lnTo>
                              <a:lnTo>
                                <a:pt x="114" y="899"/>
                              </a:lnTo>
                              <a:lnTo>
                                <a:pt x="129" y="885"/>
                              </a:lnTo>
                              <a:lnTo>
                                <a:pt x="129" y="871"/>
                              </a:lnTo>
                              <a:lnTo>
                                <a:pt x="129" y="871"/>
                              </a:lnTo>
                              <a:lnTo>
                                <a:pt x="143" y="856"/>
                              </a:lnTo>
                              <a:lnTo>
                                <a:pt x="143" y="842"/>
                              </a:lnTo>
                              <a:lnTo>
                                <a:pt x="157" y="814"/>
                              </a:lnTo>
                              <a:lnTo>
                                <a:pt x="172" y="799"/>
                              </a:lnTo>
                              <a:lnTo>
                                <a:pt x="172" y="799"/>
                              </a:lnTo>
                              <a:lnTo>
                                <a:pt x="172" y="785"/>
                              </a:lnTo>
                              <a:lnTo>
                                <a:pt x="186" y="785"/>
                              </a:lnTo>
                              <a:lnTo>
                                <a:pt x="186" y="771"/>
                              </a:lnTo>
                              <a:lnTo>
                                <a:pt x="186" y="771"/>
                              </a:lnTo>
                              <a:lnTo>
                                <a:pt x="186" y="757"/>
                              </a:lnTo>
                              <a:lnTo>
                                <a:pt x="186" y="742"/>
                              </a:lnTo>
                              <a:lnTo>
                                <a:pt x="186" y="728"/>
                              </a:lnTo>
                              <a:lnTo>
                                <a:pt x="186" y="714"/>
                              </a:lnTo>
                              <a:lnTo>
                                <a:pt x="200" y="714"/>
                              </a:lnTo>
                              <a:lnTo>
                                <a:pt x="200" y="714"/>
                              </a:lnTo>
                              <a:lnTo>
                                <a:pt x="200" y="714"/>
                              </a:lnTo>
                              <a:lnTo>
                                <a:pt x="214" y="699"/>
                              </a:lnTo>
                              <a:lnTo>
                                <a:pt x="214" y="699"/>
                              </a:lnTo>
                              <a:lnTo>
                                <a:pt x="214" y="685"/>
                              </a:lnTo>
                              <a:lnTo>
                                <a:pt x="214" y="685"/>
                              </a:lnTo>
                              <a:lnTo>
                                <a:pt x="214" y="671"/>
                              </a:lnTo>
                              <a:lnTo>
                                <a:pt x="214" y="671"/>
                              </a:lnTo>
                              <a:lnTo>
                                <a:pt x="214" y="657"/>
                              </a:lnTo>
                              <a:lnTo>
                                <a:pt x="229" y="657"/>
                              </a:lnTo>
                              <a:lnTo>
                                <a:pt x="243" y="657"/>
                              </a:lnTo>
                              <a:lnTo>
                                <a:pt x="243" y="657"/>
                              </a:lnTo>
                              <a:lnTo>
                                <a:pt x="257" y="657"/>
                              </a:lnTo>
                              <a:lnTo>
                                <a:pt x="257" y="642"/>
                              </a:lnTo>
                              <a:lnTo>
                                <a:pt x="257" y="642"/>
                              </a:lnTo>
                              <a:lnTo>
                                <a:pt x="257" y="642"/>
                              </a:lnTo>
                              <a:lnTo>
                                <a:pt x="272" y="628"/>
                              </a:lnTo>
                              <a:lnTo>
                                <a:pt x="272" y="628"/>
                              </a:lnTo>
                              <a:lnTo>
                                <a:pt x="272" y="628"/>
                              </a:lnTo>
                              <a:lnTo>
                                <a:pt x="272" y="614"/>
                              </a:lnTo>
                              <a:lnTo>
                                <a:pt x="257" y="599"/>
                              </a:lnTo>
                              <a:lnTo>
                                <a:pt x="243" y="571"/>
                              </a:lnTo>
                              <a:lnTo>
                                <a:pt x="243" y="557"/>
                              </a:lnTo>
                              <a:lnTo>
                                <a:pt x="243" y="557"/>
                              </a:lnTo>
                              <a:lnTo>
                                <a:pt x="243" y="557"/>
                              </a:lnTo>
                              <a:lnTo>
                                <a:pt x="243" y="542"/>
                              </a:lnTo>
                              <a:lnTo>
                                <a:pt x="257" y="542"/>
                              </a:lnTo>
                              <a:lnTo>
                                <a:pt x="257" y="528"/>
                              </a:lnTo>
                              <a:lnTo>
                                <a:pt x="272" y="514"/>
                              </a:lnTo>
                              <a:lnTo>
                                <a:pt x="272" y="514"/>
                              </a:lnTo>
                              <a:lnTo>
                                <a:pt x="272" y="499"/>
                              </a:lnTo>
                              <a:lnTo>
                                <a:pt x="272" y="499"/>
                              </a:lnTo>
                              <a:lnTo>
                                <a:pt x="272" y="485"/>
                              </a:lnTo>
                              <a:lnTo>
                                <a:pt x="272" y="471"/>
                              </a:lnTo>
                              <a:lnTo>
                                <a:pt x="257" y="457"/>
                              </a:lnTo>
                              <a:lnTo>
                                <a:pt x="257" y="442"/>
                              </a:lnTo>
                              <a:lnTo>
                                <a:pt x="257" y="428"/>
                              </a:lnTo>
                              <a:lnTo>
                                <a:pt x="257" y="428"/>
                              </a:lnTo>
                              <a:lnTo>
                                <a:pt x="272" y="428"/>
                              </a:lnTo>
                              <a:lnTo>
                                <a:pt x="272" y="414"/>
                              </a:lnTo>
                              <a:lnTo>
                                <a:pt x="286" y="414"/>
                              </a:lnTo>
                              <a:lnTo>
                                <a:pt x="286" y="414"/>
                              </a:lnTo>
                              <a:lnTo>
                                <a:pt x="286" y="400"/>
                              </a:lnTo>
                              <a:lnTo>
                                <a:pt x="286" y="400"/>
                              </a:lnTo>
                              <a:lnTo>
                                <a:pt x="286" y="400"/>
                              </a:lnTo>
                              <a:lnTo>
                                <a:pt x="286" y="385"/>
                              </a:lnTo>
                              <a:lnTo>
                                <a:pt x="286" y="385"/>
                              </a:lnTo>
                              <a:lnTo>
                                <a:pt x="286" y="371"/>
                              </a:lnTo>
                              <a:lnTo>
                                <a:pt x="286" y="371"/>
                              </a:lnTo>
                              <a:lnTo>
                                <a:pt x="286" y="357"/>
                              </a:lnTo>
                              <a:lnTo>
                                <a:pt x="286" y="357"/>
                              </a:lnTo>
                              <a:lnTo>
                                <a:pt x="300" y="357"/>
                              </a:lnTo>
                              <a:lnTo>
                                <a:pt x="300" y="342"/>
                              </a:lnTo>
                              <a:lnTo>
                                <a:pt x="314" y="328"/>
                              </a:lnTo>
                              <a:lnTo>
                                <a:pt x="314" y="328"/>
                              </a:lnTo>
                              <a:lnTo>
                                <a:pt x="314" y="314"/>
                              </a:lnTo>
                              <a:lnTo>
                                <a:pt x="329" y="300"/>
                              </a:lnTo>
                              <a:lnTo>
                                <a:pt x="329" y="300"/>
                              </a:lnTo>
                              <a:lnTo>
                                <a:pt x="329" y="285"/>
                              </a:lnTo>
                              <a:lnTo>
                                <a:pt x="329" y="285"/>
                              </a:lnTo>
                              <a:lnTo>
                                <a:pt x="329" y="271"/>
                              </a:lnTo>
                              <a:lnTo>
                                <a:pt x="329" y="271"/>
                              </a:lnTo>
                              <a:lnTo>
                                <a:pt x="314" y="257"/>
                              </a:lnTo>
                              <a:lnTo>
                                <a:pt x="329" y="242"/>
                              </a:lnTo>
                              <a:lnTo>
                                <a:pt x="343" y="228"/>
                              </a:lnTo>
                              <a:lnTo>
                                <a:pt x="343" y="228"/>
                              </a:lnTo>
                              <a:lnTo>
                                <a:pt x="343" y="228"/>
                              </a:lnTo>
                              <a:lnTo>
                                <a:pt x="357" y="214"/>
                              </a:lnTo>
                              <a:lnTo>
                                <a:pt x="372" y="214"/>
                              </a:lnTo>
                              <a:lnTo>
                                <a:pt x="386" y="214"/>
                              </a:lnTo>
                              <a:lnTo>
                                <a:pt x="386" y="228"/>
                              </a:lnTo>
                              <a:lnTo>
                                <a:pt x="400" y="228"/>
                              </a:lnTo>
                              <a:lnTo>
                                <a:pt x="400" y="242"/>
                              </a:lnTo>
                              <a:lnTo>
                                <a:pt x="414" y="257"/>
                              </a:lnTo>
                              <a:lnTo>
                                <a:pt x="429" y="271"/>
                              </a:lnTo>
                              <a:lnTo>
                                <a:pt x="443" y="300"/>
                              </a:lnTo>
                              <a:lnTo>
                                <a:pt x="457" y="328"/>
                              </a:lnTo>
                              <a:lnTo>
                                <a:pt x="457" y="342"/>
                              </a:lnTo>
                              <a:lnTo>
                                <a:pt x="471" y="371"/>
                              </a:lnTo>
                              <a:lnTo>
                                <a:pt x="471" y="371"/>
                              </a:lnTo>
                              <a:lnTo>
                                <a:pt x="471" y="385"/>
                              </a:lnTo>
                              <a:lnTo>
                                <a:pt x="471" y="400"/>
                              </a:lnTo>
                              <a:lnTo>
                                <a:pt x="471" y="414"/>
                              </a:lnTo>
                              <a:lnTo>
                                <a:pt x="471" y="428"/>
                              </a:lnTo>
                              <a:lnTo>
                                <a:pt x="471" y="442"/>
                              </a:lnTo>
                              <a:lnTo>
                                <a:pt x="471" y="442"/>
                              </a:lnTo>
                              <a:lnTo>
                                <a:pt x="471" y="457"/>
                              </a:lnTo>
                              <a:lnTo>
                                <a:pt x="486" y="471"/>
                              </a:lnTo>
                              <a:lnTo>
                                <a:pt x="486" y="485"/>
                              </a:lnTo>
                              <a:lnTo>
                                <a:pt x="486" y="499"/>
                              </a:lnTo>
                              <a:lnTo>
                                <a:pt x="486" y="514"/>
                              </a:lnTo>
                              <a:lnTo>
                                <a:pt x="486" y="528"/>
                              </a:lnTo>
                              <a:lnTo>
                                <a:pt x="486" y="542"/>
                              </a:lnTo>
                              <a:lnTo>
                                <a:pt x="486" y="557"/>
                              </a:lnTo>
                              <a:lnTo>
                                <a:pt x="486" y="557"/>
                              </a:lnTo>
                              <a:lnTo>
                                <a:pt x="486" y="571"/>
                              </a:lnTo>
                              <a:lnTo>
                                <a:pt x="500" y="599"/>
                              </a:lnTo>
                              <a:lnTo>
                                <a:pt x="500" y="599"/>
                              </a:lnTo>
                              <a:lnTo>
                                <a:pt x="500" y="614"/>
                              </a:lnTo>
                              <a:lnTo>
                                <a:pt x="500" y="628"/>
                              </a:lnTo>
                              <a:lnTo>
                                <a:pt x="500" y="642"/>
                              </a:lnTo>
                              <a:lnTo>
                                <a:pt x="500" y="642"/>
                              </a:lnTo>
                              <a:lnTo>
                                <a:pt x="500" y="657"/>
                              </a:lnTo>
                              <a:lnTo>
                                <a:pt x="486" y="671"/>
                              </a:lnTo>
                              <a:lnTo>
                                <a:pt x="486" y="685"/>
                              </a:lnTo>
                              <a:lnTo>
                                <a:pt x="486" y="685"/>
                              </a:lnTo>
                              <a:lnTo>
                                <a:pt x="500" y="685"/>
                              </a:lnTo>
                              <a:lnTo>
                                <a:pt x="500" y="699"/>
                              </a:lnTo>
                              <a:lnTo>
                                <a:pt x="500" y="699"/>
                              </a:lnTo>
                              <a:lnTo>
                                <a:pt x="500" y="714"/>
                              </a:lnTo>
                              <a:lnTo>
                                <a:pt x="500" y="728"/>
                              </a:lnTo>
                              <a:lnTo>
                                <a:pt x="500" y="742"/>
                              </a:lnTo>
                              <a:lnTo>
                                <a:pt x="500" y="771"/>
                              </a:lnTo>
                              <a:lnTo>
                                <a:pt x="500" y="771"/>
                              </a:lnTo>
                              <a:lnTo>
                                <a:pt x="500" y="785"/>
                              </a:lnTo>
                              <a:lnTo>
                                <a:pt x="500" y="814"/>
                              </a:lnTo>
                              <a:lnTo>
                                <a:pt x="500" y="828"/>
                              </a:lnTo>
                              <a:lnTo>
                                <a:pt x="500" y="842"/>
                              </a:lnTo>
                              <a:lnTo>
                                <a:pt x="500" y="842"/>
                              </a:lnTo>
                              <a:lnTo>
                                <a:pt x="500" y="856"/>
                              </a:lnTo>
                              <a:lnTo>
                                <a:pt x="500" y="871"/>
                              </a:lnTo>
                              <a:lnTo>
                                <a:pt x="486" y="885"/>
                              </a:lnTo>
                              <a:lnTo>
                                <a:pt x="486" y="885"/>
                              </a:lnTo>
                              <a:lnTo>
                                <a:pt x="486" y="899"/>
                              </a:lnTo>
                              <a:lnTo>
                                <a:pt x="486" y="914"/>
                              </a:lnTo>
                              <a:lnTo>
                                <a:pt x="486" y="914"/>
                              </a:lnTo>
                              <a:lnTo>
                                <a:pt x="486" y="928"/>
                              </a:lnTo>
                              <a:lnTo>
                                <a:pt x="500" y="971"/>
                              </a:lnTo>
                              <a:lnTo>
                                <a:pt x="500" y="985"/>
                              </a:lnTo>
                              <a:lnTo>
                                <a:pt x="500" y="1014"/>
                              </a:lnTo>
                              <a:lnTo>
                                <a:pt x="500" y="1014"/>
                              </a:lnTo>
                              <a:lnTo>
                                <a:pt x="500" y="1014"/>
                              </a:lnTo>
                              <a:lnTo>
                                <a:pt x="486" y="1028"/>
                              </a:lnTo>
                              <a:lnTo>
                                <a:pt x="486" y="1042"/>
                              </a:lnTo>
                              <a:lnTo>
                                <a:pt x="486" y="1056"/>
                              </a:lnTo>
                              <a:lnTo>
                                <a:pt x="471" y="1056"/>
                              </a:lnTo>
                              <a:lnTo>
                                <a:pt x="471" y="1071"/>
                              </a:lnTo>
                              <a:lnTo>
                                <a:pt x="486" y="1071"/>
                              </a:lnTo>
                              <a:lnTo>
                                <a:pt x="486" y="1071"/>
                              </a:lnTo>
                              <a:lnTo>
                                <a:pt x="486" y="1071"/>
                              </a:lnTo>
                              <a:lnTo>
                                <a:pt x="486" y="1085"/>
                              </a:lnTo>
                              <a:lnTo>
                                <a:pt x="486" y="1085"/>
                              </a:lnTo>
                              <a:lnTo>
                                <a:pt x="500" y="1099"/>
                              </a:lnTo>
                              <a:lnTo>
                                <a:pt x="486" y="1114"/>
                              </a:lnTo>
                              <a:lnTo>
                                <a:pt x="486" y="1114"/>
                              </a:lnTo>
                              <a:lnTo>
                                <a:pt x="486" y="1128"/>
                              </a:lnTo>
                              <a:lnTo>
                                <a:pt x="486" y="1142"/>
                              </a:lnTo>
                              <a:lnTo>
                                <a:pt x="471" y="1156"/>
                              </a:lnTo>
                              <a:lnTo>
                                <a:pt x="457" y="1185"/>
                              </a:lnTo>
                              <a:lnTo>
                                <a:pt x="457" y="1199"/>
                              </a:lnTo>
                              <a:lnTo>
                                <a:pt x="443" y="1213"/>
                              </a:lnTo>
                              <a:lnTo>
                                <a:pt x="443" y="1228"/>
                              </a:lnTo>
                              <a:lnTo>
                                <a:pt x="443" y="1228"/>
                              </a:lnTo>
                              <a:lnTo>
                                <a:pt x="443" y="1242"/>
                              </a:lnTo>
                              <a:lnTo>
                                <a:pt x="443" y="1256"/>
                              </a:lnTo>
                              <a:lnTo>
                                <a:pt x="457" y="1285"/>
                              </a:lnTo>
                              <a:lnTo>
                                <a:pt x="457" y="1285"/>
                              </a:lnTo>
                              <a:lnTo>
                                <a:pt x="457" y="1285"/>
                              </a:lnTo>
                              <a:lnTo>
                                <a:pt x="457" y="1299"/>
                              </a:lnTo>
                              <a:lnTo>
                                <a:pt x="457" y="1313"/>
                              </a:lnTo>
                              <a:lnTo>
                                <a:pt x="443" y="1313"/>
                              </a:lnTo>
                              <a:lnTo>
                                <a:pt x="443" y="1313"/>
                              </a:lnTo>
                              <a:lnTo>
                                <a:pt x="443" y="1328"/>
                              </a:lnTo>
                              <a:lnTo>
                                <a:pt x="443" y="1328"/>
                              </a:lnTo>
                              <a:lnTo>
                                <a:pt x="443" y="1342"/>
                              </a:lnTo>
                              <a:lnTo>
                                <a:pt x="443" y="1342"/>
                              </a:lnTo>
                              <a:lnTo>
                                <a:pt x="443" y="1356"/>
                              </a:lnTo>
                              <a:lnTo>
                                <a:pt x="443" y="1356"/>
                              </a:lnTo>
                              <a:lnTo>
                                <a:pt x="443" y="1371"/>
                              </a:lnTo>
                              <a:lnTo>
                                <a:pt x="443" y="1385"/>
                              </a:lnTo>
                              <a:lnTo>
                                <a:pt x="443" y="1399"/>
                              </a:lnTo>
                              <a:lnTo>
                                <a:pt x="443" y="1413"/>
                              </a:lnTo>
                              <a:lnTo>
                                <a:pt x="429" y="1428"/>
                              </a:lnTo>
                              <a:lnTo>
                                <a:pt x="414" y="1471"/>
                              </a:lnTo>
                              <a:lnTo>
                                <a:pt x="414" y="1499"/>
                              </a:lnTo>
                              <a:lnTo>
                                <a:pt x="400" y="1513"/>
                              </a:lnTo>
                              <a:lnTo>
                                <a:pt x="400" y="1528"/>
                              </a:lnTo>
                              <a:lnTo>
                                <a:pt x="400" y="1528"/>
                              </a:lnTo>
                              <a:lnTo>
                                <a:pt x="400" y="1542"/>
                              </a:lnTo>
                              <a:lnTo>
                                <a:pt x="400" y="1556"/>
                              </a:lnTo>
                              <a:lnTo>
                                <a:pt x="400" y="1556"/>
                              </a:lnTo>
                              <a:lnTo>
                                <a:pt x="400" y="1556"/>
                              </a:lnTo>
                              <a:lnTo>
                                <a:pt x="400" y="1571"/>
                              </a:lnTo>
                              <a:lnTo>
                                <a:pt x="400" y="1571"/>
                              </a:lnTo>
                              <a:lnTo>
                                <a:pt x="414" y="1571"/>
                              </a:lnTo>
                              <a:lnTo>
                                <a:pt x="414" y="1585"/>
                              </a:lnTo>
                              <a:lnTo>
                                <a:pt x="414" y="1585"/>
                              </a:lnTo>
                              <a:lnTo>
                                <a:pt x="414" y="1599"/>
                              </a:lnTo>
                              <a:lnTo>
                                <a:pt x="414" y="1613"/>
                              </a:lnTo>
                              <a:lnTo>
                                <a:pt x="400" y="1642"/>
                              </a:lnTo>
                              <a:lnTo>
                                <a:pt x="400" y="1656"/>
                              </a:lnTo>
                              <a:lnTo>
                                <a:pt x="400" y="1656"/>
                              </a:lnTo>
                              <a:lnTo>
                                <a:pt x="400" y="1670"/>
                              </a:lnTo>
                              <a:lnTo>
                                <a:pt x="400" y="1685"/>
                              </a:lnTo>
                              <a:lnTo>
                                <a:pt x="400" y="1699"/>
                              </a:lnTo>
                              <a:lnTo>
                                <a:pt x="400" y="1699"/>
                              </a:lnTo>
                              <a:lnTo>
                                <a:pt x="400" y="1713"/>
                              </a:lnTo>
                              <a:lnTo>
                                <a:pt x="400" y="1728"/>
                              </a:lnTo>
                              <a:lnTo>
                                <a:pt x="400" y="1742"/>
                              </a:lnTo>
                              <a:lnTo>
                                <a:pt x="400" y="1742"/>
                              </a:lnTo>
                              <a:lnTo>
                                <a:pt x="400" y="1756"/>
                              </a:lnTo>
                              <a:lnTo>
                                <a:pt x="400" y="1770"/>
                              </a:lnTo>
                              <a:lnTo>
                                <a:pt x="400" y="1770"/>
                              </a:lnTo>
                              <a:lnTo>
                                <a:pt x="400" y="1785"/>
                              </a:lnTo>
                              <a:lnTo>
                                <a:pt x="400" y="1799"/>
                              </a:lnTo>
                              <a:lnTo>
                                <a:pt x="414" y="1799"/>
                              </a:lnTo>
                              <a:lnTo>
                                <a:pt x="429" y="1813"/>
                              </a:lnTo>
                              <a:lnTo>
                                <a:pt x="429" y="1813"/>
                              </a:lnTo>
                              <a:lnTo>
                                <a:pt x="429" y="1813"/>
                              </a:lnTo>
                              <a:lnTo>
                                <a:pt x="443" y="1813"/>
                              </a:lnTo>
                              <a:lnTo>
                                <a:pt x="457" y="1813"/>
                              </a:lnTo>
                              <a:lnTo>
                                <a:pt x="457" y="1813"/>
                              </a:lnTo>
                              <a:lnTo>
                                <a:pt x="471" y="1813"/>
                              </a:lnTo>
                              <a:lnTo>
                                <a:pt x="486" y="1828"/>
                              </a:lnTo>
                              <a:lnTo>
                                <a:pt x="500" y="1842"/>
                              </a:lnTo>
                              <a:lnTo>
                                <a:pt x="514" y="1842"/>
                              </a:lnTo>
                              <a:lnTo>
                                <a:pt x="514" y="1842"/>
                              </a:lnTo>
                              <a:lnTo>
                                <a:pt x="529" y="1856"/>
                              </a:lnTo>
                              <a:lnTo>
                                <a:pt x="529" y="1856"/>
                              </a:lnTo>
                              <a:lnTo>
                                <a:pt x="543" y="1856"/>
                              </a:lnTo>
                              <a:lnTo>
                                <a:pt x="543" y="1856"/>
                              </a:lnTo>
                              <a:lnTo>
                                <a:pt x="557" y="1842"/>
                              </a:lnTo>
                              <a:lnTo>
                                <a:pt x="557" y="1842"/>
                              </a:lnTo>
                              <a:lnTo>
                                <a:pt x="571" y="1842"/>
                              </a:lnTo>
                              <a:lnTo>
                                <a:pt x="571" y="1842"/>
                              </a:lnTo>
                              <a:lnTo>
                                <a:pt x="586" y="1828"/>
                              </a:lnTo>
                              <a:lnTo>
                                <a:pt x="743" y="1628"/>
                              </a:lnTo>
                              <a:lnTo>
                                <a:pt x="743" y="1628"/>
                              </a:lnTo>
                              <a:lnTo>
                                <a:pt x="743" y="1613"/>
                              </a:lnTo>
                              <a:lnTo>
                                <a:pt x="743" y="1613"/>
                              </a:lnTo>
                              <a:lnTo>
                                <a:pt x="743" y="1599"/>
                              </a:lnTo>
                              <a:lnTo>
                                <a:pt x="743" y="1585"/>
                              </a:lnTo>
                              <a:lnTo>
                                <a:pt x="743" y="1585"/>
                              </a:lnTo>
                              <a:lnTo>
                                <a:pt x="743" y="1571"/>
                              </a:lnTo>
                              <a:lnTo>
                                <a:pt x="743" y="1556"/>
                              </a:lnTo>
                              <a:lnTo>
                                <a:pt x="743" y="1542"/>
                              </a:lnTo>
                              <a:lnTo>
                                <a:pt x="757" y="1542"/>
                              </a:lnTo>
                              <a:lnTo>
                                <a:pt x="757" y="1528"/>
                              </a:lnTo>
                              <a:lnTo>
                                <a:pt x="757" y="1513"/>
                              </a:lnTo>
                              <a:lnTo>
                                <a:pt x="771" y="1499"/>
                              </a:lnTo>
                              <a:lnTo>
                                <a:pt x="786" y="1485"/>
                              </a:lnTo>
                              <a:lnTo>
                                <a:pt x="800" y="1456"/>
                              </a:lnTo>
                              <a:lnTo>
                                <a:pt x="814" y="1442"/>
                              </a:lnTo>
                              <a:lnTo>
                                <a:pt x="814" y="1442"/>
                              </a:lnTo>
                              <a:lnTo>
                                <a:pt x="814" y="1428"/>
                              </a:lnTo>
                              <a:lnTo>
                                <a:pt x="829" y="1413"/>
                              </a:lnTo>
                              <a:lnTo>
                                <a:pt x="829" y="1413"/>
                              </a:lnTo>
                              <a:lnTo>
                                <a:pt x="829" y="1399"/>
                              </a:lnTo>
                              <a:lnTo>
                                <a:pt x="843" y="1385"/>
                              </a:lnTo>
                              <a:lnTo>
                                <a:pt x="857" y="1371"/>
                              </a:lnTo>
                              <a:lnTo>
                                <a:pt x="871" y="1342"/>
                              </a:lnTo>
                              <a:lnTo>
                                <a:pt x="886" y="1328"/>
                              </a:lnTo>
                              <a:lnTo>
                                <a:pt x="886" y="1313"/>
                              </a:lnTo>
                              <a:lnTo>
                                <a:pt x="900" y="1285"/>
                              </a:lnTo>
                              <a:lnTo>
                                <a:pt x="900" y="1285"/>
                              </a:lnTo>
                              <a:lnTo>
                                <a:pt x="900" y="1256"/>
                              </a:lnTo>
                              <a:lnTo>
                                <a:pt x="900" y="1242"/>
                              </a:lnTo>
                              <a:lnTo>
                                <a:pt x="900" y="1228"/>
                              </a:lnTo>
                              <a:lnTo>
                                <a:pt x="914" y="1213"/>
                              </a:lnTo>
                              <a:lnTo>
                                <a:pt x="914" y="1199"/>
                              </a:lnTo>
                              <a:lnTo>
                                <a:pt x="928" y="1185"/>
                              </a:lnTo>
                              <a:lnTo>
                                <a:pt x="943" y="1171"/>
                              </a:lnTo>
                              <a:lnTo>
                                <a:pt x="943" y="1156"/>
                              </a:lnTo>
                              <a:lnTo>
                                <a:pt x="971" y="1128"/>
                              </a:lnTo>
                              <a:lnTo>
                                <a:pt x="1000" y="1085"/>
                              </a:lnTo>
                              <a:lnTo>
                                <a:pt x="1014" y="1056"/>
                              </a:lnTo>
                              <a:lnTo>
                                <a:pt x="1028" y="1042"/>
                              </a:lnTo>
                              <a:lnTo>
                                <a:pt x="1028" y="1028"/>
                              </a:lnTo>
                              <a:lnTo>
                                <a:pt x="1043" y="1028"/>
                              </a:lnTo>
                              <a:lnTo>
                                <a:pt x="1057" y="1028"/>
                              </a:lnTo>
                              <a:lnTo>
                                <a:pt x="1071" y="1014"/>
                              </a:lnTo>
                              <a:lnTo>
                                <a:pt x="1071" y="999"/>
                              </a:lnTo>
                              <a:lnTo>
                                <a:pt x="1086" y="999"/>
                              </a:lnTo>
                              <a:lnTo>
                                <a:pt x="1086" y="985"/>
                              </a:lnTo>
                              <a:lnTo>
                                <a:pt x="1114" y="956"/>
                              </a:lnTo>
                              <a:lnTo>
                                <a:pt x="1114" y="956"/>
                              </a:lnTo>
                              <a:lnTo>
                                <a:pt x="1128" y="942"/>
                              </a:lnTo>
                              <a:lnTo>
                                <a:pt x="1143" y="942"/>
                              </a:lnTo>
                              <a:lnTo>
                                <a:pt x="1157" y="956"/>
                              </a:lnTo>
                              <a:lnTo>
                                <a:pt x="1186" y="971"/>
                              </a:lnTo>
                              <a:lnTo>
                                <a:pt x="1186" y="985"/>
                              </a:lnTo>
                              <a:lnTo>
                                <a:pt x="1200" y="999"/>
                              </a:lnTo>
                              <a:lnTo>
                                <a:pt x="1214" y="1014"/>
                              </a:lnTo>
                              <a:lnTo>
                                <a:pt x="1228" y="1014"/>
                              </a:lnTo>
                              <a:lnTo>
                                <a:pt x="1214" y="1028"/>
                              </a:lnTo>
                              <a:lnTo>
                                <a:pt x="1214" y="1042"/>
                              </a:lnTo>
                              <a:lnTo>
                                <a:pt x="1214" y="1056"/>
                              </a:lnTo>
                              <a:lnTo>
                                <a:pt x="1228" y="1071"/>
                              </a:lnTo>
                              <a:lnTo>
                                <a:pt x="1228" y="1085"/>
                              </a:lnTo>
                              <a:lnTo>
                                <a:pt x="1228" y="1099"/>
                              </a:lnTo>
                              <a:lnTo>
                                <a:pt x="1243" y="1128"/>
                              </a:lnTo>
                              <a:lnTo>
                                <a:pt x="1243" y="1142"/>
                              </a:lnTo>
                              <a:lnTo>
                                <a:pt x="1257" y="1171"/>
                              </a:lnTo>
                              <a:lnTo>
                                <a:pt x="1271" y="1199"/>
                              </a:lnTo>
                              <a:lnTo>
                                <a:pt x="1271" y="1213"/>
                              </a:lnTo>
                              <a:lnTo>
                                <a:pt x="1271" y="1228"/>
                              </a:lnTo>
                              <a:lnTo>
                                <a:pt x="1271" y="1242"/>
                              </a:lnTo>
                              <a:lnTo>
                                <a:pt x="1271" y="1242"/>
                              </a:lnTo>
                              <a:lnTo>
                                <a:pt x="1271" y="1256"/>
                              </a:lnTo>
                              <a:lnTo>
                                <a:pt x="1271" y="1256"/>
                              </a:lnTo>
                              <a:lnTo>
                                <a:pt x="1271" y="1271"/>
                              </a:lnTo>
                              <a:lnTo>
                                <a:pt x="1285" y="1285"/>
                              </a:lnTo>
                              <a:lnTo>
                                <a:pt x="1285" y="1299"/>
                              </a:lnTo>
                              <a:lnTo>
                                <a:pt x="1285" y="1313"/>
                              </a:lnTo>
                              <a:lnTo>
                                <a:pt x="1300" y="1342"/>
                              </a:lnTo>
                              <a:lnTo>
                                <a:pt x="1314" y="1371"/>
                              </a:lnTo>
                              <a:lnTo>
                                <a:pt x="1328" y="1385"/>
                              </a:lnTo>
                              <a:lnTo>
                                <a:pt x="1328" y="1399"/>
                              </a:lnTo>
                              <a:lnTo>
                                <a:pt x="1328" y="1399"/>
                              </a:lnTo>
                              <a:lnTo>
                                <a:pt x="1328" y="1413"/>
                              </a:lnTo>
                              <a:lnTo>
                                <a:pt x="1328" y="1428"/>
                              </a:lnTo>
                              <a:lnTo>
                                <a:pt x="1328" y="1428"/>
                              </a:lnTo>
                              <a:lnTo>
                                <a:pt x="1328" y="1442"/>
                              </a:lnTo>
                              <a:lnTo>
                                <a:pt x="1314" y="1442"/>
                              </a:lnTo>
                              <a:lnTo>
                                <a:pt x="1314" y="1442"/>
                              </a:lnTo>
                              <a:lnTo>
                                <a:pt x="1314" y="1456"/>
                              </a:lnTo>
                              <a:lnTo>
                                <a:pt x="1314" y="1471"/>
                              </a:lnTo>
                              <a:lnTo>
                                <a:pt x="1314" y="1485"/>
                              </a:lnTo>
                              <a:lnTo>
                                <a:pt x="1328" y="1542"/>
                              </a:lnTo>
                              <a:lnTo>
                                <a:pt x="1328" y="1585"/>
                              </a:lnTo>
                              <a:lnTo>
                                <a:pt x="1343" y="1599"/>
                              </a:lnTo>
                              <a:lnTo>
                                <a:pt x="1343" y="1628"/>
                              </a:lnTo>
                              <a:lnTo>
                                <a:pt x="1343" y="1642"/>
                              </a:lnTo>
                              <a:lnTo>
                                <a:pt x="1343" y="1670"/>
                              </a:lnTo>
                              <a:lnTo>
                                <a:pt x="1328" y="1685"/>
                              </a:lnTo>
                              <a:lnTo>
                                <a:pt x="1328" y="1713"/>
                              </a:lnTo>
                              <a:lnTo>
                                <a:pt x="1328" y="1713"/>
                              </a:lnTo>
                              <a:lnTo>
                                <a:pt x="1328" y="1728"/>
                              </a:lnTo>
                              <a:lnTo>
                                <a:pt x="1328" y="1742"/>
                              </a:lnTo>
                              <a:lnTo>
                                <a:pt x="1328" y="1756"/>
                              </a:lnTo>
                              <a:lnTo>
                                <a:pt x="1328" y="1770"/>
                              </a:lnTo>
                              <a:lnTo>
                                <a:pt x="1328" y="1785"/>
                              </a:lnTo>
                              <a:lnTo>
                                <a:pt x="1328" y="1799"/>
                              </a:lnTo>
                              <a:lnTo>
                                <a:pt x="1328" y="1799"/>
                              </a:lnTo>
                              <a:lnTo>
                                <a:pt x="1314" y="1828"/>
                              </a:lnTo>
                              <a:lnTo>
                                <a:pt x="1314" y="1842"/>
                              </a:lnTo>
                              <a:lnTo>
                                <a:pt x="1300" y="1856"/>
                              </a:lnTo>
                              <a:lnTo>
                                <a:pt x="1300" y="1870"/>
                              </a:lnTo>
                              <a:lnTo>
                                <a:pt x="1300" y="1870"/>
                              </a:lnTo>
                              <a:lnTo>
                                <a:pt x="1300" y="1885"/>
                              </a:lnTo>
                              <a:lnTo>
                                <a:pt x="1300" y="1885"/>
                              </a:lnTo>
                              <a:lnTo>
                                <a:pt x="1300" y="1899"/>
                              </a:lnTo>
                              <a:lnTo>
                                <a:pt x="1300" y="1913"/>
                              </a:lnTo>
                              <a:lnTo>
                                <a:pt x="1300" y="1928"/>
                              </a:lnTo>
                              <a:lnTo>
                                <a:pt x="1300" y="1942"/>
                              </a:lnTo>
                              <a:lnTo>
                                <a:pt x="1285" y="1956"/>
                              </a:lnTo>
                              <a:lnTo>
                                <a:pt x="1285" y="1970"/>
                              </a:lnTo>
                              <a:lnTo>
                                <a:pt x="1271" y="1999"/>
                              </a:lnTo>
                              <a:lnTo>
                                <a:pt x="1271" y="2013"/>
                              </a:lnTo>
                              <a:lnTo>
                                <a:pt x="1257" y="2027"/>
                              </a:lnTo>
                              <a:lnTo>
                                <a:pt x="1257" y="2042"/>
                              </a:lnTo>
                              <a:lnTo>
                                <a:pt x="1243" y="2056"/>
                              </a:lnTo>
                              <a:lnTo>
                                <a:pt x="1243" y="2085"/>
                              </a:lnTo>
                              <a:lnTo>
                                <a:pt x="1243" y="2099"/>
                              </a:lnTo>
                              <a:lnTo>
                                <a:pt x="1243" y="2113"/>
                              </a:lnTo>
                              <a:lnTo>
                                <a:pt x="1243" y="2113"/>
                              </a:lnTo>
                              <a:lnTo>
                                <a:pt x="1243" y="2127"/>
                              </a:lnTo>
                              <a:lnTo>
                                <a:pt x="1257" y="2127"/>
                              </a:lnTo>
                              <a:lnTo>
                                <a:pt x="1257" y="2142"/>
                              </a:lnTo>
                              <a:lnTo>
                                <a:pt x="1257" y="2156"/>
                              </a:lnTo>
                              <a:lnTo>
                                <a:pt x="1271" y="2156"/>
                              </a:lnTo>
                              <a:lnTo>
                                <a:pt x="1271" y="2170"/>
                              </a:lnTo>
                              <a:lnTo>
                                <a:pt x="1285" y="2170"/>
                              </a:lnTo>
                              <a:lnTo>
                                <a:pt x="1285" y="2185"/>
                              </a:lnTo>
                              <a:lnTo>
                                <a:pt x="1300" y="2185"/>
                              </a:lnTo>
                              <a:lnTo>
                                <a:pt x="1300" y="2185"/>
                              </a:lnTo>
                              <a:lnTo>
                                <a:pt x="1314" y="2185"/>
                              </a:lnTo>
                              <a:lnTo>
                                <a:pt x="1314" y="2185"/>
                              </a:lnTo>
                              <a:lnTo>
                                <a:pt x="1328" y="2185"/>
                              </a:lnTo>
                              <a:lnTo>
                                <a:pt x="1343" y="2185"/>
                              </a:lnTo>
                              <a:lnTo>
                                <a:pt x="1343" y="2185"/>
                              </a:lnTo>
                              <a:lnTo>
                                <a:pt x="1357" y="2185"/>
                              </a:lnTo>
                              <a:lnTo>
                                <a:pt x="1357" y="2185"/>
                              </a:lnTo>
                              <a:lnTo>
                                <a:pt x="1357" y="2185"/>
                              </a:lnTo>
                              <a:lnTo>
                                <a:pt x="1371" y="2170"/>
                              </a:lnTo>
                              <a:lnTo>
                                <a:pt x="1385" y="2156"/>
                              </a:lnTo>
                              <a:lnTo>
                                <a:pt x="1414" y="2127"/>
                              </a:lnTo>
                              <a:lnTo>
                                <a:pt x="1428" y="2099"/>
                              </a:lnTo>
                              <a:lnTo>
                                <a:pt x="1443" y="2070"/>
                              </a:lnTo>
                              <a:lnTo>
                                <a:pt x="1457" y="2070"/>
                              </a:lnTo>
                              <a:lnTo>
                                <a:pt x="1457" y="2056"/>
                              </a:lnTo>
                              <a:lnTo>
                                <a:pt x="1457" y="2042"/>
                              </a:lnTo>
                              <a:lnTo>
                                <a:pt x="1457" y="2027"/>
                              </a:lnTo>
                              <a:lnTo>
                                <a:pt x="1471" y="2027"/>
                              </a:lnTo>
                              <a:lnTo>
                                <a:pt x="1471" y="2013"/>
                              </a:lnTo>
                              <a:lnTo>
                                <a:pt x="1457" y="2013"/>
                              </a:lnTo>
                              <a:lnTo>
                                <a:pt x="1457" y="1999"/>
                              </a:lnTo>
                              <a:lnTo>
                                <a:pt x="1457" y="1985"/>
                              </a:lnTo>
                              <a:lnTo>
                                <a:pt x="1457" y="1970"/>
                              </a:lnTo>
                              <a:lnTo>
                                <a:pt x="1471" y="1956"/>
                              </a:lnTo>
                              <a:lnTo>
                                <a:pt x="1471" y="1942"/>
                              </a:lnTo>
                              <a:lnTo>
                                <a:pt x="1485" y="1913"/>
                              </a:lnTo>
                              <a:lnTo>
                                <a:pt x="1500" y="1885"/>
                              </a:lnTo>
                              <a:lnTo>
                                <a:pt x="1514" y="1870"/>
                              </a:lnTo>
                              <a:lnTo>
                                <a:pt x="1514" y="1856"/>
                              </a:lnTo>
                              <a:lnTo>
                                <a:pt x="1514" y="1842"/>
                              </a:lnTo>
                              <a:lnTo>
                                <a:pt x="1514" y="1842"/>
                              </a:lnTo>
                              <a:lnTo>
                                <a:pt x="1514" y="1828"/>
                              </a:lnTo>
                              <a:lnTo>
                                <a:pt x="1514" y="1828"/>
                              </a:lnTo>
                              <a:lnTo>
                                <a:pt x="1500" y="1813"/>
                              </a:lnTo>
                              <a:lnTo>
                                <a:pt x="1500" y="1813"/>
                              </a:lnTo>
                              <a:lnTo>
                                <a:pt x="1500" y="1799"/>
                              </a:lnTo>
                              <a:lnTo>
                                <a:pt x="1500" y="1799"/>
                              </a:lnTo>
                              <a:lnTo>
                                <a:pt x="1500" y="1785"/>
                              </a:lnTo>
                              <a:lnTo>
                                <a:pt x="1500" y="1756"/>
                              </a:lnTo>
                              <a:lnTo>
                                <a:pt x="1500" y="1742"/>
                              </a:lnTo>
                              <a:lnTo>
                                <a:pt x="1514" y="1713"/>
                              </a:lnTo>
                              <a:lnTo>
                                <a:pt x="1514" y="1699"/>
                              </a:lnTo>
                              <a:lnTo>
                                <a:pt x="1514" y="1685"/>
                              </a:lnTo>
                              <a:lnTo>
                                <a:pt x="1514" y="1670"/>
                              </a:lnTo>
                              <a:lnTo>
                                <a:pt x="1514" y="1670"/>
                              </a:lnTo>
                              <a:lnTo>
                                <a:pt x="1500" y="1656"/>
                              </a:lnTo>
                              <a:lnTo>
                                <a:pt x="1500" y="1642"/>
                              </a:lnTo>
                              <a:lnTo>
                                <a:pt x="1514" y="1628"/>
                              </a:lnTo>
                              <a:lnTo>
                                <a:pt x="1514" y="1613"/>
                              </a:lnTo>
                              <a:lnTo>
                                <a:pt x="1514" y="1599"/>
                              </a:lnTo>
                              <a:lnTo>
                                <a:pt x="1514" y="1599"/>
                              </a:lnTo>
                              <a:lnTo>
                                <a:pt x="1514" y="1585"/>
                              </a:lnTo>
                              <a:lnTo>
                                <a:pt x="1514" y="1571"/>
                              </a:lnTo>
                              <a:lnTo>
                                <a:pt x="1514" y="1556"/>
                              </a:lnTo>
                              <a:lnTo>
                                <a:pt x="1514" y="1556"/>
                              </a:lnTo>
                              <a:lnTo>
                                <a:pt x="1514" y="1528"/>
                              </a:lnTo>
                              <a:lnTo>
                                <a:pt x="1500" y="1513"/>
                              </a:lnTo>
                              <a:lnTo>
                                <a:pt x="1485" y="1471"/>
                              </a:lnTo>
                              <a:lnTo>
                                <a:pt x="1485" y="1456"/>
                              </a:lnTo>
                              <a:lnTo>
                                <a:pt x="1485" y="1456"/>
                              </a:lnTo>
                              <a:lnTo>
                                <a:pt x="1485" y="1442"/>
                              </a:lnTo>
                              <a:lnTo>
                                <a:pt x="1485" y="1413"/>
                              </a:lnTo>
                              <a:lnTo>
                                <a:pt x="1485" y="1399"/>
                              </a:lnTo>
                              <a:lnTo>
                                <a:pt x="1485" y="1399"/>
                              </a:lnTo>
                              <a:lnTo>
                                <a:pt x="1485" y="1385"/>
                              </a:lnTo>
                              <a:lnTo>
                                <a:pt x="1485" y="1371"/>
                              </a:lnTo>
                              <a:lnTo>
                                <a:pt x="1471" y="1371"/>
                              </a:lnTo>
                              <a:lnTo>
                                <a:pt x="1471" y="1371"/>
                              </a:lnTo>
                              <a:lnTo>
                                <a:pt x="1471" y="1371"/>
                              </a:lnTo>
                              <a:lnTo>
                                <a:pt x="1471" y="1356"/>
                              </a:lnTo>
                              <a:lnTo>
                                <a:pt x="1471" y="1356"/>
                              </a:lnTo>
                              <a:lnTo>
                                <a:pt x="1457" y="1356"/>
                              </a:lnTo>
                              <a:lnTo>
                                <a:pt x="1457" y="1356"/>
                              </a:lnTo>
                              <a:lnTo>
                                <a:pt x="1457" y="1342"/>
                              </a:lnTo>
                              <a:lnTo>
                                <a:pt x="1457" y="1342"/>
                              </a:lnTo>
                              <a:lnTo>
                                <a:pt x="1457" y="1328"/>
                              </a:lnTo>
                              <a:lnTo>
                                <a:pt x="1457" y="1313"/>
                              </a:lnTo>
                              <a:lnTo>
                                <a:pt x="1457" y="1285"/>
                              </a:lnTo>
                              <a:lnTo>
                                <a:pt x="1457" y="1271"/>
                              </a:lnTo>
                              <a:lnTo>
                                <a:pt x="1457" y="1242"/>
                              </a:lnTo>
                              <a:lnTo>
                                <a:pt x="1457" y="1228"/>
                              </a:lnTo>
                              <a:lnTo>
                                <a:pt x="1457" y="1213"/>
                              </a:lnTo>
                              <a:lnTo>
                                <a:pt x="1457" y="1213"/>
                              </a:lnTo>
                              <a:lnTo>
                                <a:pt x="1443" y="1199"/>
                              </a:lnTo>
                              <a:lnTo>
                                <a:pt x="1443" y="1199"/>
                              </a:lnTo>
                              <a:lnTo>
                                <a:pt x="1443" y="1185"/>
                              </a:lnTo>
                              <a:lnTo>
                                <a:pt x="1443" y="1171"/>
                              </a:lnTo>
                              <a:lnTo>
                                <a:pt x="1443" y="1156"/>
                              </a:lnTo>
                              <a:lnTo>
                                <a:pt x="1443" y="1142"/>
                              </a:lnTo>
                              <a:lnTo>
                                <a:pt x="1443" y="1142"/>
                              </a:lnTo>
                              <a:lnTo>
                                <a:pt x="1443" y="1128"/>
                              </a:lnTo>
                              <a:lnTo>
                                <a:pt x="1443" y="1114"/>
                              </a:lnTo>
                              <a:lnTo>
                                <a:pt x="1443" y="1099"/>
                              </a:lnTo>
                              <a:lnTo>
                                <a:pt x="1428" y="1085"/>
                              </a:lnTo>
                              <a:lnTo>
                                <a:pt x="1414" y="1056"/>
                              </a:lnTo>
                              <a:lnTo>
                                <a:pt x="1385" y="1014"/>
                              </a:lnTo>
                              <a:lnTo>
                                <a:pt x="1385" y="1014"/>
                              </a:lnTo>
                              <a:lnTo>
                                <a:pt x="1385" y="1014"/>
                              </a:lnTo>
                              <a:lnTo>
                                <a:pt x="1385" y="999"/>
                              </a:lnTo>
                              <a:lnTo>
                                <a:pt x="1385" y="999"/>
                              </a:lnTo>
                              <a:lnTo>
                                <a:pt x="1400" y="985"/>
                              </a:lnTo>
                              <a:lnTo>
                                <a:pt x="1400" y="971"/>
                              </a:lnTo>
                              <a:lnTo>
                                <a:pt x="1400" y="956"/>
                              </a:lnTo>
                              <a:lnTo>
                                <a:pt x="1400" y="956"/>
                              </a:lnTo>
                              <a:lnTo>
                                <a:pt x="1400" y="942"/>
                              </a:lnTo>
                              <a:lnTo>
                                <a:pt x="1400" y="928"/>
                              </a:lnTo>
                              <a:lnTo>
                                <a:pt x="1385" y="914"/>
                              </a:lnTo>
                              <a:lnTo>
                                <a:pt x="1385" y="899"/>
                              </a:lnTo>
                              <a:lnTo>
                                <a:pt x="1371" y="899"/>
                              </a:lnTo>
                              <a:lnTo>
                                <a:pt x="1371" y="871"/>
                              </a:lnTo>
                              <a:lnTo>
                                <a:pt x="1343" y="856"/>
                              </a:lnTo>
                              <a:lnTo>
                                <a:pt x="1328" y="842"/>
                              </a:lnTo>
                              <a:lnTo>
                                <a:pt x="1328" y="828"/>
                              </a:lnTo>
                              <a:lnTo>
                                <a:pt x="1314" y="828"/>
                              </a:lnTo>
                              <a:lnTo>
                                <a:pt x="1300" y="814"/>
                              </a:lnTo>
                              <a:lnTo>
                                <a:pt x="1271" y="799"/>
                              </a:lnTo>
                              <a:lnTo>
                                <a:pt x="1257" y="785"/>
                              </a:lnTo>
                              <a:lnTo>
                                <a:pt x="1228" y="771"/>
                              </a:lnTo>
                              <a:lnTo>
                                <a:pt x="1214" y="757"/>
                              </a:lnTo>
                              <a:lnTo>
                                <a:pt x="1186" y="757"/>
                              </a:lnTo>
                              <a:lnTo>
                                <a:pt x="1186" y="757"/>
                              </a:lnTo>
                              <a:lnTo>
                                <a:pt x="1171" y="757"/>
                              </a:lnTo>
                              <a:lnTo>
                                <a:pt x="1157" y="757"/>
                              </a:lnTo>
                              <a:lnTo>
                                <a:pt x="1143" y="757"/>
                              </a:lnTo>
                              <a:lnTo>
                                <a:pt x="1143" y="757"/>
                              </a:lnTo>
                              <a:lnTo>
                                <a:pt x="1128" y="757"/>
                              </a:lnTo>
                              <a:lnTo>
                                <a:pt x="1114" y="757"/>
                              </a:lnTo>
                              <a:lnTo>
                                <a:pt x="1114" y="757"/>
                              </a:lnTo>
                              <a:lnTo>
                                <a:pt x="1114" y="757"/>
                              </a:lnTo>
                              <a:lnTo>
                                <a:pt x="1100" y="757"/>
                              </a:lnTo>
                              <a:lnTo>
                                <a:pt x="1100" y="771"/>
                              </a:lnTo>
                              <a:lnTo>
                                <a:pt x="1086" y="771"/>
                              </a:lnTo>
                              <a:lnTo>
                                <a:pt x="1086" y="771"/>
                              </a:lnTo>
                              <a:lnTo>
                                <a:pt x="1086" y="785"/>
                              </a:lnTo>
                              <a:lnTo>
                                <a:pt x="1071" y="799"/>
                              </a:lnTo>
                              <a:lnTo>
                                <a:pt x="1057" y="814"/>
                              </a:lnTo>
                              <a:lnTo>
                                <a:pt x="1057" y="814"/>
                              </a:lnTo>
                              <a:lnTo>
                                <a:pt x="1043" y="814"/>
                              </a:lnTo>
                              <a:lnTo>
                                <a:pt x="1043" y="814"/>
                              </a:lnTo>
                              <a:lnTo>
                                <a:pt x="1043" y="814"/>
                              </a:lnTo>
                              <a:lnTo>
                                <a:pt x="1028" y="814"/>
                              </a:lnTo>
                              <a:lnTo>
                                <a:pt x="1028" y="814"/>
                              </a:lnTo>
                              <a:lnTo>
                                <a:pt x="1014" y="814"/>
                              </a:lnTo>
                              <a:lnTo>
                                <a:pt x="1014" y="814"/>
                              </a:lnTo>
                              <a:lnTo>
                                <a:pt x="1014" y="828"/>
                              </a:lnTo>
                              <a:lnTo>
                                <a:pt x="1000" y="828"/>
                              </a:lnTo>
                              <a:lnTo>
                                <a:pt x="1000" y="842"/>
                              </a:lnTo>
                              <a:lnTo>
                                <a:pt x="1000" y="856"/>
                              </a:lnTo>
                              <a:lnTo>
                                <a:pt x="986" y="871"/>
                              </a:lnTo>
                              <a:lnTo>
                                <a:pt x="986" y="885"/>
                              </a:lnTo>
                              <a:lnTo>
                                <a:pt x="986" y="885"/>
                              </a:lnTo>
                              <a:lnTo>
                                <a:pt x="971" y="899"/>
                              </a:lnTo>
                              <a:lnTo>
                                <a:pt x="971" y="914"/>
                              </a:lnTo>
                              <a:lnTo>
                                <a:pt x="957" y="928"/>
                              </a:lnTo>
                              <a:lnTo>
                                <a:pt x="957" y="928"/>
                              </a:lnTo>
                              <a:lnTo>
                                <a:pt x="957" y="942"/>
                              </a:lnTo>
                              <a:lnTo>
                                <a:pt x="957" y="942"/>
                              </a:lnTo>
                              <a:lnTo>
                                <a:pt x="957" y="956"/>
                              </a:lnTo>
                              <a:lnTo>
                                <a:pt x="943" y="956"/>
                              </a:lnTo>
                              <a:lnTo>
                                <a:pt x="928" y="971"/>
                              </a:lnTo>
                              <a:lnTo>
                                <a:pt x="914" y="1014"/>
                              </a:lnTo>
                              <a:lnTo>
                                <a:pt x="871" y="1056"/>
                              </a:lnTo>
                              <a:lnTo>
                                <a:pt x="843" y="1099"/>
                              </a:lnTo>
                              <a:lnTo>
                                <a:pt x="814" y="1128"/>
                              </a:lnTo>
                              <a:lnTo>
                                <a:pt x="800" y="1156"/>
                              </a:lnTo>
                              <a:lnTo>
                                <a:pt x="786" y="1171"/>
                              </a:lnTo>
                              <a:lnTo>
                                <a:pt x="786" y="1185"/>
                              </a:lnTo>
                              <a:lnTo>
                                <a:pt x="771" y="1199"/>
                              </a:lnTo>
                              <a:lnTo>
                                <a:pt x="771" y="1199"/>
                              </a:lnTo>
                              <a:lnTo>
                                <a:pt x="771" y="1213"/>
                              </a:lnTo>
                              <a:lnTo>
                                <a:pt x="771" y="1213"/>
                              </a:lnTo>
                              <a:lnTo>
                                <a:pt x="771" y="1228"/>
                              </a:lnTo>
                              <a:lnTo>
                                <a:pt x="771" y="1228"/>
                              </a:lnTo>
                              <a:lnTo>
                                <a:pt x="771" y="1228"/>
                              </a:lnTo>
                              <a:lnTo>
                                <a:pt x="771" y="1242"/>
                              </a:lnTo>
                              <a:lnTo>
                                <a:pt x="771" y="1242"/>
                              </a:lnTo>
                              <a:lnTo>
                                <a:pt x="771" y="1242"/>
                              </a:lnTo>
                              <a:lnTo>
                                <a:pt x="771" y="1256"/>
                              </a:lnTo>
                              <a:lnTo>
                                <a:pt x="757" y="1271"/>
                              </a:lnTo>
                              <a:lnTo>
                                <a:pt x="743" y="1285"/>
                              </a:lnTo>
                              <a:lnTo>
                                <a:pt x="743" y="1299"/>
                              </a:lnTo>
                              <a:lnTo>
                                <a:pt x="743" y="1313"/>
                              </a:lnTo>
                              <a:lnTo>
                                <a:pt x="729" y="1313"/>
                              </a:lnTo>
                              <a:lnTo>
                                <a:pt x="729" y="1328"/>
                              </a:lnTo>
                              <a:lnTo>
                                <a:pt x="729" y="1342"/>
                              </a:lnTo>
                              <a:lnTo>
                                <a:pt x="714" y="1356"/>
                              </a:lnTo>
                              <a:lnTo>
                                <a:pt x="700" y="1385"/>
                              </a:lnTo>
                              <a:lnTo>
                                <a:pt x="671" y="1428"/>
                              </a:lnTo>
                              <a:lnTo>
                                <a:pt x="586" y="1528"/>
                              </a:lnTo>
                              <a:lnTo>
                                <a:pt x="586" y="1528"/>
                              </a:lnTo>
                              <a:lnTo>
                                <a:pt x="586" y="1528"/>
                              </a:lnTo>
                              <a:lnTo>
                                <a:pt x="586" y="1528"/>
                              </a:lnTo>
                              <a:lnTo>
                                <a:pt x="586" y="1513"/>
                              </a:lnTo>
                              <a:lnTo>
                                <a:pt x="571" y="1513"/>
                              </a:lnTo>
                              <a:lnTo>
                                <a:pt x="571" y="1499"/>
                              </a:lnTo>
                              <a:lnTo>
                                <a:pt x="571" y="1485"/>
                              </a:lnTo>
                              <a:lnTo>
                                <a:pt x="586" y="1471"/>
                              </a:lnTo>
                              <a:lnTo>
                                <a:pt x="586" y="1442"/>
                              </a:lnTo>
                              <a:lnTo>
                                <a:pt x="600" y="1428"/>
                              </a:lnTo>
                              <a:lnTo>
                                <a:pt x="600" y="1399"/>
                              </a:lnTo>
                              <a:lnTo>
                                <a:pt x="614" y="1371"/>
                              </a:lnTo>
                              <a:lnTo>
                                <a:pt x="614" y="1371"/>
                              </a:lnTo>
                              <a:lnTo>
                                <a:pt x="614" y="1356"/>
                              </a:lnTo>
                              <a:lnTo>
                                <a:pt x="614" y="1342"/>
                              </a:lnTo>
                              <a:lnTo>
                                <a:pt x="614" y="1328"/>
                              </a:lnTo>
                              <a:lnTo>
                                <a:pt x="614" y="1313"/>
                              </a:lnTo>
                              <a:lnTo>
                                <a:pt x="614" y="1313"/>
                              </a:lnTo>
                              <a:lnTo>
                                <a:pt x="614" y="1299"/>
                              </a:lnTo>
                              <a:lnTo>
                                <a:pt x="614" y="1285"/>
                              </a:lnTo>
                              <a:lnTo>
                                <a:pt x="614" y="1285"/>
                              </a:lnTo>
                              <a:lnTo>
                                <a:pt x="629" y="1271"/>
                              </a:lnTo>
                              <a:lnTo>
                                <a:pt x="629" y="1242"/>
                              </a:lnTo>
                              <a:lnTo>
                                <a:pt x="629" y="1242"/>
                              </a:lnTo>
                              <a:lnTo>
                                <a:pt x="629" y="1228"/>
                              </a:lnTo>
                              <a:lnTo>
                                <a:pt x="629" y="1228"/>
                              </a:lnTo>
                              <a:lnTo>
                                <a:pt x="629" y="1213"/>
                              </a:lnTo>
                              <a:lnTo>
                                <a:pt x="629" y="1213"/>
                              </a:lnTo>
                              <a:lnTo>
                                <a:pt x="629" y="1213"/>
                              </a:lnTo>
                              <a:lnTo>
                                <a:pt x="629" y="1213"/>
                              </a:lnTo>
                              <a:lnTo>
                                <a:pt x="629" y="1199"/>
                              </a:lnTo>
                              <a:lnTo>
                                <a:pt x="629" y="1199"/>
                              </a:lnTo>
                              <a:lnTo>
                                <a:pt x="629" y="1199"/>
                              </a:lnTo>
                              <a:lnTo>
                                <a:pt x="629" y="1185"/>
                              </a:lnTo>
                              <a:lnTo>
                                <a:pt x="629" y="1185"/>
                              </a:lnTo>
                              <a:lnTo>
                                <a:pt x="629" y="1171"/>
                              </a:lnTo>
                              <a:lnTo>
                                <a:pt x="629" y="1156"/>
                              </a:lnTo>
                              <a:lnTo>
                                <a:pt x="643" y="1128"/>
                              </a:lnTo>
                              <a:lnTo>
                                <a:pt x="643" y="1114"/>
                              </a:lnTo>
                              <a:lnTo>
                                <a:pt x="643" y="1099"/>
                              </a:lnTo>
                              <a:lnTo>
                                <a:pt x="643" y="1085"/>
                              </a:lnTo>
                              <a:lnTo>
                                <a:pt x="643" y="1085"/>
                              </a:lnTo>
                              <a:lnTo>
                                <a:pt x="657" y="1071"/>
                              </a:lnTo>
                              <a:lnTo>
                                <a:pt x="657" y="1056"/>
                              </a:lnTo>
                              <a:lnTo>
                                <a:pt x="657" y="1042"/>
                              </a:lnTo>
                              <a:lnTo>
                                <a:pt x="657" y="1028"/>
                              </a:lnTo>
                              <a:lnTo>
                                <a:pt x="671" y="999"/>
                              </a:lnTo>
                              <a:lnTo>
                                <a:pt x="671" y="971"/>
                              </a:lnTo>
                              <a:lnTo>
                                <a:pt x="657" y="914"/>
                              </a:lnTo>
                              <a:lnTo>
                                <a:pt x="657" y="885"/>
                              </a:lnTo>
                              <a:lnTo>
                                <a:pt x="657" y="856"/>
                              </a:lnTo>
                              <a:lnTo>
                                <a:pt x="671" y="842"/>
                              </a:lnTo>
                              <a:lnTo>
                                <a:pt x="671" y="828"/>
                              </a:lnTo>
                              <a:lnTo>
                                <a:pt x="671" y="814"/>
                              </a:lnTo>
                              <a:lnTo>
                                <a:pt x="671" y="799"/>
                              </a:lnTo>
                              <a:lnTo>
                                <a:pt x="671" y="799"/>
                              </a:lnTo>
                              <a:lnTo>
                                <a:pt x="671" y="785"/>
                              </a:lnTo>
                              <a:lnTo>
                                <a:pt x="671" y="757"/>
                              </a:lnTo>
                              <a:lnTo>
                                <a:pt x="657" y="742"/>
                              </a:lnTo>
                              <a:lnTo>
                                <a:pt x="657" y="728"/>
                              </a:lnTo>
                              <a:lnTo>
                                <a:pt x="657" y="714"/>
                              </a:lnTo>
                              <a:lnTo>
                                <a:pt x="657" y="714"/>
                              </a:lnTo>
                              <a:lnTo>
                                <a:pt x="671" y="699"/>
                              </a:lnTo>
                              <a:lnTo>
                                <a:pt x="671" y="685"/>
                              </a:lnTo>
                              <a:lnTo>
                                <a:pt x="671" y="685"/>
                              </a:lnTo>
                              <a:lnTo>
                                <a:pt x="671" y="671"/>
                              </a:lnTo>
                              <a:lnTo>
                                <a:pt x="671" y="671"/>
                              </a:lnTo>
                              <a:lnTo>
                                <a:pt x="671" y="671"/>
                              </a:lnTo>
                              <a:lnTo>
                                <a:pt x="671" y="671"/>
                              </a:lnTo>
                              <a:lnTo>
                                <a:pt x="671" y="657"/>
                              </a:lnTo>
                              <a:lnTo>
                                <a:pt x="671" y="657"/>
                              </a:lnTo>
                              <a:lnTo>
                                <a:pt x="657" y="642"/>
                              </a:lnTo>
                              <a:lnTo>
                                <a:pt x="657" y="642"/>
                              </a:lnTo>
                              <a:lnTo>
                                <a:pt x="657" y="628"/>
                              </a:lnTo>
                              <a:lnTo>
                                <a:pt x="657" y="614"/>
                              </a:lnTo>
                              <a:lnTo>
                                <a:pt x="657" y="585"/>
                              </a:lnTo>
                              <a:lnTo>
                                <a:pt x="657" y="571"/>
                              </a:lnTo>
                              <a:lnTo>
                                <a:pt x="657" y="557"/>
                              </a:lnTo>
                              <a:lnTo>
                                <a:pt x="657" y="542"/>
                              </a:lnTo>
                              <a:lnTo>
                                <a:pt x="657" y="528"/>
                              </a:lnTo>
                              <a:lnTo>
                                <a:pt x="657" y="514"/>
                              </a:lnTo>
                              <a:lnTo>
                                <a:pt x="643" y="499"/>
                              </a:lnTo>
                              <a:lnTo>
                                <a:pt x="643" y="485"/>
                              </a:lnTo>
                              <a:lnTo>
                                <a:pt x="643" y="485"/>
                              </a:lnTo>
                              <a:lnTo>
                                <a:pt x="643" y="485"/>
                              </a:lnTo>
                              <a:lnTo>
                                <a:pt x="643" y="471"/>
                              </a:lnTo>
                              <a:lnTo>
                                <a:pt x="643" y="457"/>
                              </a:lnTo>
                              <a:lnTo>
                                <a:pt x="643" y="457"/>
                              </a:lnTo>
                              <a:lnTo>
                                <a:pt x="629" y="442"/>
                              </a:lnTo>
                              <a:lnTo>
                                <a:pt x="629" y="442"/>
                              </a:lnTo>
                              <a:lnTo>
                                <a:pt x="614" y="428"/>
                              </a:lnTo>
                              <a:lnTo>
                                <a:pt x="614" y="414"/>
                              </a:lnTo>
                              <a:lnTo>
                                <a:pt x="614" y="414"/>
                              </a:lnTo>
                              <a:lnTo>
                                <a:pt x="614" y="400"/>
                              </a:lnTo>
                              <a:lnTo>
                                <a:pt x="629" y="385"/>
                              </a:lnTo>
                              <a:lnTo>
                                <a:pt x="629" y="385"/>
                              </a:lnTo>
                              <a:lnTo>
                                <a:pt x="629" y="371"/>
                              </a:lnTo>
                              <a:lnTo>
                                <a:pt x="629" y="371"/>
                              </a:lnTo>
                              <a:lnTo>
                                <a:pt x="614" y="357"/>
                              </a:lnTo>
                              <a:lnTo>
                                <a:pt x="614" y="357"/>
                              </a:lnTo>
                              <a:lnTo>
                                <a:pt x="614" y="328"/>
                              </a:lnTo>
                              <a:lnTo>
                                <a:pt x="600" y="314"/>
                              </a:lnTo>
                              <a:lnTo>
                                <a:pt x="600" y="300"/>
                              </a:lnTo>
                              <a:lnTo>
                                <a:pt x="600" y="300"/>
                              </a:lnTo>
                              <a:lnTo>
                                <a:pt x="600" y="285"/>
                              </a:lnTo>
                              <a:lnTo>
                                <a:pt x="600" y="271"/>
                              </a:lnTo>
                              <a:lnTo>
                                <a:pt x="600" y="257"/>
                              </a:lnTo>
                              <a:lnTo>
                                <a:pt x="600" y="242"/>
                              </a:lnTo>
                              <a:lnTo>
                                <a:pt x="586" y="228"/>
                              </a:lnTo>
                              <a:lnTo>
                                <a:pt x="586" y="214"/>
                              </a:lnTo>
                              <a:lnTo>
                                <a:pt x="586" y="185"/>
                              </a:lnTo>
                              <a:lnTo>
                                <a:pt x="571" y="185"/>
                              </a:lnTo>
                              <a:lnTo>
                                <a:pt x="571" y="171"/>
                              </a:lnTo>
                              <a:lnTo>
                                <a:pt x="557" y="157"/>
                              </a:lnTo>
                              <a:lnTo>
                                <a:pt x="557" y="157"/>
                              </a:lnTo>
                              <a:lnTo>
                                <a:pt x="543" y="142"/>
                              </a:lnTo>
                              <a:lnTo>
                                <a:pt x="529" y="128"/>
                              </a:lnTo>
                              <a:lnTo>
                                <a:pt x="514" y="114"/>
                              </a:lnTo>
                              <a:lnTo>
                                <a:pt x="500" y="85"/>
                              </a:lnTo>
                              <a:lnTo>
                                <a:pt x="486" y="71"/>
                              </a:lnTo>
                              <a:lnTo>
                                <a:pt x="471" y="57"/>
                              </a:lnTo>
                              <a:lnTo>
                                <a:pt x="457" y="43"/>
                              </a:lnTo>
                              <a:lnTo>
                                <a:pt x="443" y="28"/>
                              </a:lnTo>
                              <a:lnTo>
                                <a:pt x="443" y="14"/>
                              </a:lnTo>
                              <a:lnTo>
                                <a:pt x="429" y="14"/>
                              </a:lnTo>
                              <a:lnTo>
                                <a:pt x="414" y="14"/>
                              </a:ln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00" y="0"/>
                              </a:lnTo>
                              <a:lnTo>
                                <a:pt x="400" y="0"/>
                              </a:lnTo>
                              <a:lnTo>
                                <a:pt x="400" y="0"/>
                              </a:lnTo>
                              <a:lnTo>
                                <a:pt x="386" y="0"/>
                              </a:lnTo>
                              <a:lnTo>
                                <a:pt x="386" y="0"/>
                              </a:lnTo>
                              <a:lnTo>
                                <a:pt x="386" y="0"/>
                              </a:lnTo>
                              <a:lnTo>
                                <a:pt x="372" y="0"/>
                              </a:lnTo>
                              <a:lnTo>
                                <a:pt x="372" y="14"/>
                              </a:lnTo>
                              <a:lnTo>
                                <a:pt x="357" y="14"/>
                              </a:lnTo>
                              <a:lnTo>
                                <a:pt x="357" y="14"/>
                              </a:lnTo>
                              <a:lnTo>
                                <a:pt x="343" y="28"/>
                              </a:lnTo>
                              <a:lnTo>
                                <a:pt x="343" y="28"/>
                              </a:lnTo>
                              <a:lnTo>
                                <a:pt x="329" y="43"/>
                              </a:lnTo>
                              <a:lnTo>
                                <a:pt x="329" y="43"/>
                              </a:lnTo>
                              <a:lnTo>
                                <a:pt x="329" y="43"/>
                              </a:lnTo>
                              <a:lnTo>
                                <a:pt x="329" y="43"/>
                              </a:lnTo>
                              <a:lnTo>
                                <a:pt x="314" y="43"/>
                              </a:lnTo>
                              <a:lnTo>
                                <a:pt x="314" y="43"/>
                              </a:lnTo>
                              <a:lnTo>
                                <a:pt x="314" y="43"/>
                              </a:lnTo>
                              <a:lnTo>
                                <a:pt x="300" y="28"/>
                              </a:lnTo>
                              <a:lnTo>
                                <a:pt x="300" y="28"/>
                              </a:lnTo>
                              <a:lnTo>
                                <a:pt x="300" y="28"/>
                              </a:lnTo>
                              <a:lnTo>
                                <a:pt x="300" y="28"/>
                              </a:lnTo>
                              <a:lnTo>
                                <a:pt x="286" y="28"/>
                              </a:lnTo>
                              <a:lnTo>
                                <a:pt x="286" y="43"/>
                              </a:lnTo>
                              <a:lnTo>
                                <a:pt x="286" y="43"/>
                              </a:lnTo>
                              <a:lnTo>
                                <a:pt x="286" y="43"/>
                              </a:lnTo>
                              <a:lnTo>
                                <a:pt x="286" y="43"/>
                              </a:lnTo>
                              <a:lnTo>
                                <a:pt x="272" y="43"/>
                              </a:lnTo>
                              <a:lnTo>
                                <a:pt x="272" y="43"/>
                              </a:lnTo>
                              <a:lnTo>
                                <a:pt x="272" y="57"/>
                              </a:lnTo>
                              <a:lnTo>
                                <a:pt x="272" y="57"/>
                              </a:lnTo>
                              <a:lnTo>
                                <a:pt x="272" y="57"/>
                              </a:lnTo>
                              <a:lnTo>
                                <a:pt x="272" y="71"/>
                              </a:lnTo>
                              <a:lnTo>
                                <a:pt x="257" y="71"/>
                              </a:lnTo>
                              <a:lnTo>
                                <a:pt x="257" y="85"/>
                              </a:lnTo>
                              <a:lnTo>
                                <a:pt x="257" y="85"/>
                              </a:lnTo>
                              <a:lnTo>
                                <a:pt x="257" y="100"/>
                              </a:lnTo>
                              <a:lnTo>
                                <a:pt x="257" y="100"/>
                              </a:lnTo>
                              <a:lnTo>
                                <a:pt x="243" y="114"/>
                              </a:lnTo>
                              <a:lnTo>
                                <a:pt x="229" y="142"/>
                              </a:lnTo>
                              <a:lnTo>
                                <a:pt x="214" y="185"/>
                              </a:lnTo>
                              <a:lnTo>
                                <a:pt x="200" y="214"/>
                              </a:lnTo>
                              <a:lnTo>
                                <a:pt x="172" y="257"/>
                              </a:lnTo>
                              <a:lnTo>
                                <a:pt x="172" y="271"/>
                              </a:lnTo>
                              <a:lnTo>
                                <a:pt x="157" y="285"/>
                              </a:lnTo>
                              <a:lnTo>
                                <a:pt x="157" y="300"/>
                              </a:lnTo>
                              <a:lnTo>
                                <a:pt x="157" y="314"/>
                              </a:lnTo>
                              <a:lnTo>
                                <a:pt x="157" y="314"/>
                              </a:lnTo>
                              <a:lnTo>
                                <a:pt x="157" y="328"/>
                              </a:lnTo>
                              <a:lnTo>
                                <a:pt x="157" y="328"/>
                              </a:lnTo>
                              <a:lnTo>
                                <a:pt x="157" y="328"/>
                              </a:lnTo>
                              <a:lnTo>
                                <a:pt x="157" y="342"/>
                              </a:lnTo>
                              <a:lnTo>
                                <a:pt x="157" y="342"/>
                              </a:lnTo>
                              <a:lnTo>
                                <a:pt x="157" y="357"/>
                              </a:lnTo>
                              <a:lnTo>
                                <a:pt x="157" y="357"/>
                              </a:lnTo>
                              <a:lnTo>
                                <a:pt x="157" y="371"/>
                              </a:lnTo>
                              <a:lnTo>
                                <a:pt x="157" y="371"/>
                              </a:lnTo>
                              <a:lnTo>
                                <a:pt x="157" y="385"/>
                              </a:lnTo>
                              <a:lnTo>
                                <a:pt x="143" y="400"/>
                              </a:lnTo>
                              <a:lnTo>
                                <a:pt x="129" y="428"/>
                              </a:lnTo>
                              <a:lnTo>
                                <a:pt x="114" y="457"/>
                              </a:lnTo>
                              <a:lnTo>
                                <a:pt x="100" y="471"/>
                              </a:lnTo>
                              <a:lnTo>
                                <a:pt x="100" y="485"/>
                              </a:lnTo>
                              <a:lnTo>
                                <a:pt x="100" y="485"/>
                              </a:lnTo>
                              <a:lnTo>
                                <a:pt x="100" y="499"/>
                              </a:lnTo>
                              <a:lnTo>
                                <a:pt x="100" y="514"/>
                              </a:lnTo>
                              <a:lnTo>
                                <a:pt x="100" y="528"/>
                              </a:lnTo>
                              <a:lnTo>
                                <a:pt x="100" y="528"/>
                              </a:lnTo>
                              <a:lnTo>
                                <a:pt x="100" y="542"/>
                              </a:lnTo>
                              <a:lnTo>
                                <a:pt x="100" y="542"/>
                              </a:lnTo>
                              <a:lnTo>
                                <a:pt x="100" y="542"/>
                              </a:lnTo>
                              <a:lnTo>
                                <a:pt x="100" y="557"/>
                              </a:lnTo>
                              <a:lnTo>
                                <a:pt x="100" y="571"/>
                              </a:lnTo>
                              <a:lnTo>
                                <a:pt x="86" y="571"/>
                              </a:lnTo>
                              <a:lnTo>
                                <a:pt x="86" y="585"/>
                              </a:lnTo>
                              <a:lnTo>
                                <a:pt x="72" y="614"/>
                              </a:lnTo>
                              <a:lnTo>
                                <a:pt x="57" y="628"/>
                              </a:lnTo>
                              <a:lnTo>
                                <a:pt x="57" y="642"/>
                              </a:lnTo>
                              <a:lnTo>
                                <a:pt x="43" y="657"/>
                              </a:lnTo>
                              <a:lnTo>
                                <a:pt x="43" y="671"/>
                              </a:lnTo>
                              <a:lnTo>
                                <a:pt x="43" y="671"/>
                              </a:lnTo>
                              <a:lnTo>
                                <a:pt x="43" y="685"/>
                              </a:lnTo>
                              <a:lnTo>
                                <a:pt x="43" y="714"/>
                              </a:lnTo>
                              <a:lnTo>
                                <a:pt x="43" y="728"/>
                              </a:lnTo>
                              <a:lnTo>
                                <a:pt x="29" y="742"/>
                              </a:lnTo>
                              <a:lnTo>
                                <a:pt x="29" y="742"/>
                              </a:lnTo>
                              <a:lnTo>
                                <a:pt x="29" y="757"/>
                              </a:lnTo>
                              <a:lnTo>
                                <a:pt x="15" y="785"/>
                              </a:lnTo>
                              <a:lnTo>
                                <a:pt x="0" y="814"/>
                              </a:lnTo>
                              <a:lnTo>
                                <a:pt x="0" y="1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 noChangeAspect="1"/>
                      </wps:cNvSpPr>
                      <wps:spPr bwMode="auto">
                        <a:xfrm>
                          <a:off x="4183" y="1131"/>
                          <a:ext cx="356" cy="669"/>
                        </a:xfrm>
                        <a:custGeom>
                          <a:avLst/>
                          <a:gdLst>
                            <a:gd name="T0" fmla="*/ 43 w 1500"/>
                            <a:gd name="T1" fmla="*/ 2585 h 2813"/>
                            <a:gd name="T2" fmla="*/ 114 w 1500"/>
                            <a:gd name="T3" fmla="*/ 2414 h 2813"/>
                            <a:gd name="T4" fmla="*/ 157 w 1500"/>
                            <a:gd name="T5" fmla="*/ 2099 h 2813"/>
                            <a:gd name="T6" fmla="*/ 229 w 1500"/>
                            <a:gd name="T7" fmla="*/ 1742 h 2813"/>
                            <a:gd name="T8" fmla="*/ 286 w 1500"/>
                            <a:gd name="T9" fmla="*/ 1485 h 2813"/>
                            <a:gd name="T10" fmla="*/ 300 w 1500"/>
                            <a:gd name="T11" fmla="*/ 1285 h 2813"/>
                            <a:gd name="T12" fmla="*/ 314 w 1500"/>
                            <a:gd name="T13" fmla="*/ 1071 h 2813"/>
                            <a:gd name="T14" fmla="*/ 343 w 1500"/>
                            <a:gd name="T15" fmla="*/ 871 h 2813"/>
                            <a:gd name="T16" fmla="*/ 343 w 1500"/>
                            <a:gd name="T17" fmla="*/ 714 h 2813"/>
                            <a:gd name="T18" fmla="*/ 357 w 1500"/>
                            <a:gd name="T19" fmla="*/ 500 h 2813"/>
                            <a:gd name="T20" fmla="*/ 386 w 1500"/>
                            <a:gd name="T21" fmla="*/ 314 h 2813"/>
                            <a:gd name="T22" fmla="*/ 400 w 1500"/>
                            <a:gd name="T23" fmla="*/ 214 h 2813"/>
                            <a:gd name="T24" fmla="*/ 486 w 1500"/>
                            <a:gd name="T25" fmla="*/ 14 h 2813"/>
                            <a:gd name="T26" fmla="*/ 543 w 1500"/>
                            <a:gd name="T27" fmla="*/ 72 h 2813"/>
                            <a:gd name="T28" fmla="*/ 571 w 1500"/>
                            <a:gd name="T29" fmla="*/ 257 h 2813"/>
                            <a:gd name="T30" fmla="*/ 529 w 1500"/>
                            <a:gd name="T31" fmla="*/ 500 h 2813"/>
                            <a:gd name="T32" fmla="*/ 514 w 1500"/>
                            <a:gd name="T33" fmla="*/ 657 h 2813"/>
                            <a:gd name="T34" fmla="*/ 529 w 1500"/>
                            <a:gd name="T35" fmla="*/ 828 h 2813"/>
                            <a:gd name="T36" fmla="*/ 486 w 1500"/>
                            <a:gd name="T37" fmla="*/ 1043 h 2813"/>
                            <a:gd name="T38" fmla="*/ 486 w 1500"/>
                            <a:gd name="T39" fmla="*/ 1171 h 2813"/>
                            <a:gd name="T40" fmla="*/ 457 w 1500"/>
                            <a:gd name="T41" fmla="*/ 1328 h 2813"/>
                            <a:gd name="T42" fmla="*/ 429 w 1500"/>
                            <a:gd name="T43" fmla="*/ 1542 h 2813"/>
                            <a:gd name="T44" fmla="*/ 429 w 1500"/>
                            <a:gd name="T45" fmla="*/ 1714 h 2813"/>
                            <a:gd name="T46" fmla="*/ 429 w 1500"/>
                            <a:gd name="T47" fmla="*/ 1842 h 2813"/>
                            <a:gd name="T48" fmla="*/ 629 w 1500"/>
                            <a:gd name="T49" fmla="*/ 1799 h 2813"/>
                            <a:gd name="T50" fmla="*/ 771 w 1500"/>
                            <a:gd name="T51" fmla="*/ 1799 h 2813"/>
                            <a:gd name="T52" fmla="*/ 957 w 1500"/>
                            <a:gd name="T53" fmla="*/ 1799 h 2813"/>
                            <a:gd name="T54" fmla="*/ 1014 w 1500"/>
                            <a:gd name="T55" fmla="*/ 1685 h 2813"/>
                            <a:gd name="T56" fmla="*/ 1043 w 1500"/>
                            <a:gd name="T57" fmla="*/ 1500 h 2813"/>
                            <a:gd name="T58" fmla="*/ 1057 w 1500"/>
                            <a:gd name="T59" fmla="*/ 1342 h 2813"/>
                            <a:gd name="T60" fmla="*/ 1086 w 1500"/>
                            <a:gd name="T61" fmla="*/ 1143 h 2813"/>
                            <a:gd name="T62" fmla="*/ 1114 w 1500"/>
                            <a:gd name="T63" fmla="*/ 957 h 2813"/>
                            <a:gd name="T64" fmla="*/ 1143 w 1500"/>
                            <a:gd name="T65" fmla="*/ 771 h 2813"/>
                            <a:gd name="T66" fmla="*/ 1171 w 1500"/>
                            <a:gd name="T67" fmla="*/ 586 h 2813"/>
                            <a:gd name="T68" fmla="*/ 1214 w 1500"/>
                            <a:gd name="T69" fmla="*/ 329 h 2813"/>
                            <a:gd name="T70" fmla="*/ 1343 w 1500"/>
                            <a:gd name="T71" fmla="*/ 357 h 2813"/>
                            <a:gd name="T72" fmla="*/ 1343 w 1500"/>
                            <a:gd name="T73" fmla="*/ 514 h 2813"/>
                            <a:gd name="T74" fmla="*/ 1314 w 1500"/>
                            <a:gd name="T75" fmla="*/ 700 h 2813"/>
                            <a:gd name="T76" fmla="*/ 1286 w 1500"/>
                            <a:gd name="T77" fmla="*/ 900 h 2813"/>
                            <a:gd name="T78" fmla="*/ 1257 w 1500"/>
                            <a:gd name="T79" fmla="*/ 1128 h 2813"/>
                            <a:gd name="T80" fmla="*/ 1243 w 1500"/>
                            <a:gd name="T81" fmla="*/ 1285 h 2813"/>
                            <a:gd name="T82" fmla="*/ 1200 w 1500"/>
                            <a:gd name="T83" fmla="*/ 1485 h 2813"/>
                            <a:gd name="T84" fmla="*/ 1186 w 1500"/>
                            <a:gd name="T85" fmla="*/ 1628 h 2813"/>
                            <a:gd name="T86" fmla="*/ 1157 w 1500"/>
                            <a:gd name="T87" fmla="*/ 1828 h 2813"/>
                            <a:gd name="T88" fmla="*/ 1357 w 1500"/>
                            <a:gd name="T89" fmla="*/ 1885 h 2813"/>
                            <a:gd name="T90" fmla="*/ 1457 w 1500"/>
                            <a:gd name="T91" fmla="*/ 2071 h 2813"/>
                            <a:gd name="T92" fmla="*/ 1214 w 1500"/>
                            <a:gd name="T93" fmla="*/ 2014 h 2813"/>
                            <a:gd name="T94" fmla="*/ 1057 w 1500"/>
                            <a:gd name="T95" fmla="*/ 2185 h 2813"/>
                            <a:gd name="T96" fmla="*/ 1057 w 1500"/>
                            <a:gd name="T97" fmla="*/ 2385 h 2813"/>
                            <a:gd name="T98" fmla="*/ 1000 w 1500"/>
                            <a:gd name="T99" fmla="*/ 2599 h 2813"/>
                            <a:gd name="T100" fmla="*/ 857 w 1500"/>
                            <a:gd name="T101" fmla="*/ 2742 h 2813"/>
                            <a:gd name="T102" fmla="*/ 757 w 1500"/>
                            <a:gd name="T103" fmla="*/ 2599 h 2813"/>
                            <a:gd name="T104" fmla="*/ 829 w 1500"/>
                            <a:gd name="T105" fmla="*/ 2385 h 2813"/>
                            <a:gd name="T106" fmla="*/ 886 w 1500"/>
                            <a:gd name="T107" fmla="*/ 2171 h 2813"/>
                            <a:gd name="T108" fmla="*/ 914 w 1500"/>
                            <a:gd name="T109" fmla="*/ 1999 h 2813"/>
                            <a:gd name="T110" fmla="*/ 814 w 1500"/>
                            <a:gd name="T111" fmla="*/ 1985 h 2813"/>
                            <a:gd name="T112" fmla="*/ 671 w 1500"/>
                            <a:gd name="T113" fmla="*/ 2014 h 2813"/>
                            <a:gd name="T114" fmla="*/ 529 w 1500"/>
                            <a:gd name="T115" fmla="*/ 2028 h 2813"/>
                            <a:gd name="T116" fmla="*/ 343 w 1500"/>
                            <a:gd name="T117" fmla="*/ 2185 h 2813"/>
                            <a:gd name="T118" fmla="*/ 329 w 1500"/>
                            <a:gd name="T119" fmla="*/ 2342 h 2813"/>
                            <a:gd name="T120" fmla="*/ 272 w 1500"/>
                            <a:gd name="T121" fmla="*/ 2556 h 2813"/>
                            <a:gd name="T122" fmla="*/ 229 w 1500"/>
                            <a:gd name="T123" fmla="*/ 2713 h 2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500" h="2813">
                              <a:moveTo>
                                <a:pt x="0" y="2813"/>
                              </a:moveTo>
                              <a:lnTo>
                                <a:pt x="0" y="2813"/>
                              </a:lnTo>
                              <a:lnTo>
                                <a:pt x="0" y="2771"/>
                              </a:lnTo>
                              <a:lnTo>
                                <a:pt x="0" y="2742"/>
                              </a:lnTo>
                              <a:lnTo>
                                <a:pt x="15" y="2728"/>
                              </a:lnTo>
                              <a:lnTo>
                                <a:pt x="15" y="2699"/>
                              </a:lnTo>
                              <a:lnTo>
                                <a:pt x="15" y="2699"/>
                              </a:lnTo>
                              <a:lnTo>
                                <a:pt x="29" y="2685"/>
                              </a:lnTo>
                              <a:lnTo>
                                <a:pt x="29" y="2671"/>
                              </a:lnTo>
                              <a:lnTo>
                                <a:pt x="29" y="2656"/>
                              </a:lnTo>
                              <a:lnTo>
                                <a:pt x="43" y="2656"/>
                              </a:lnTo>
                              <a:lnTo>
                                <a:pt x="43" y="2642"/>
                              </a:lnTo>
                              <a:lnTo>
                                <a:pt x="43" y="2628"/>
                              </a:lnTo>
                              <a:lnTo>
                                <a:pt x="43" y="2613"/>
                              </a:lnTo>
                              <a:lnTo>
                                <a:pt x="43" y="2613"/>
                              </a:lnTo>
                              <a:lnTo>
                                <a:pt x="43" y="2599"/>
                              </a:lnTo>
                              <a:lnTo>
                                <a:pt x="43" y="2585"/>
                              </a:lnTo>
                              <a:lnTo>
                                <a:pt x="43" y="2585"/>
                              </a:lnTo>
                              <a:lnTo>
                                <a:pt x="43" y="2571"/>
                              </a:lnTo>
                              <a:lnTo>
                                <a:pt x="57" y="2556"/>
                              </a:lnTo>
                              <a:lnTo>
                                <a:pt x="57" y="2542"/>
                              </a:lnTo>
                              <a:lnTo>
                                <a:pt x="72" y="2528"/>
                              </a:lnTo>
                              <a:lnTo>
                                <a:pt x="72" y="2513"/>
                              </a:lnTo>
                              <a:lnTo>
                                <a:pt x="86" y="2499"/>
                              </a:lnTo>
                              <a:lnTo>
                                <a:pt x="100" y="2485"/>
                              </a:lnTo>
                              <a:lnTo>
                                <a:pt x="100" y="2471"/>
                              </a:lnTo>
                              <a:lnTo>
                                <a:pt x="114" y="2456"/>
                              </a:lnTo>
                              <a:lnTo>
                                <a:pt x="114" y="2456"/>
                              </a:lnTo>
                              <a:lnTo>
                                <a:pt x="114" y="2442"/>
                              </a:lnTo>
                              <a:lnTo>
                                <a:pt x="114" y="2442"/>
                              </a:lnTo>
                              <a:lnTo>
                                <a:pt x="114" y="2428"/>
                              </a:lnTo>
                              <a:lnTo>
                                <a:pt x="114" y="2428"/>
                              </a:lnTo>
                              <a:lnTo>
                                <a:pt x="114" y="2414"/>
                              </a:lnTo>
                              <a:lnTo>
                                <a:pt x="114" y="2414"/>
                              </a:lnTo>
                              <a:lnTo>
                                <a:pt x="100" y="2399"/>
                              </a:lnTo>
                              <a:lnTo>
                                <a:pt x="100" y="2399"/>
                              </a:lnTo>
                              <a:lnTo>
                                <a:pt x="100" y="2385"/>
                              </a:lnTo>
                              <a:lnTo>
                                <a:pt x="114" y="2342"/>
                              </a:lnTo>
                              <a:lnTo>
                                <a:pt x="114" y="2271"/>
                              </a:lnTo>
                              <a:lnTo>
                                <a:pt x="114" y="2242"/>
                              </a:lnTo>
                              <a:lnTo>
                                <a:pt x="129" y="2214"/>
                              </a:lnTo>
                              <a:lnTo>
                                <a:pt x="129" y="2199"/>
                              </a:lnTo>
                              <a:lnTo>
                                <a:pt x="129" y="2185"/>
                              </a:lnTo>
                              <a:lnTo>
                                <a:pt x="143" y="2171"/>
                              </a:lnTo>
                              <a:lnTo>
                                <a:pt x="143" y="2171"/>
                              </a:lnTo>
                              <a:lnTo>
                                <a:pt x="143" y="2156"/>
                              </a:lnTo>
                              <a:lnTo>
                                <a:pt x="157" y="2142"/>
                              </a:lnTo>
                              <a:lnTo>
                                <a:pt x="157" y="2128"/>
                              </a:lnTo>
                              <a:lnTo>
                                <a:pt x="157" y="2128"/>
                              </a:lnTo>
                              <a:lnTo>
                                <a:pt x="157" y="2114"/>
                              </a:lnTo>
                              <a:lnTo>
                                <a:pt x="157" y="2099"/>
                              </a:lnTo>
                              <a:lnTo>
                                <a:pt x="157" y="2085"/>
                              </a:lnTo>
                              <a:lnTo>
                                <a:pt x="172" y="2071"/>
                              </a:lnTo>
                              <a:lnTo>
                                <a:pt x="172" y="2057"/>
                              </a:lnTo>
                              <a:lnTo>
                                <a:pt x="186" y="2028"/>
                              </a:lnTo>
                              <a:lnTo>
                                <a:pt x="200" y="1999"/>
                              </a:lnTo>
                              <a:lnTo>
                                <a:pt x="200" y="1985"/>
                              </a:lnTo>
                              <a:lnTo>
                                <a:pt x="214" y="1971"/>
                              </a:lnTo>
                              <a:lnTo>
                                <a:pt x="214" y="1957"/>
                              </a:lnTo>
                              <a:lnTo>
                                <a:pt x="214" y="1957"/>
                              </a:lnTo>
                              <a:lnTo>
                                <a:pt x="214" y="1942"/>
                              </a:lnTo>
                              <a:lnTo>
                                <a:pt x="214" y="1928"/>
                              </a:lnTo>
                              <a:lnTo>
                                <a:pt x="200" y="1914"/>
                              </a:lnTo>
                              <a:lnTo>
                                <a:pt x="200" y="1899"/>
                              </a:lnTo>
                              <a:lnTo>
                                <a:pt x="200" y="1885"/>
                              </a:lnTo>
                              <a:lnTo>
                                <a:pt x="214" y="1842"/>
                              </a:lnTo>
                              <a:lnTo>
                                <a:pt x="214" y="1771"/>
                              </a:lnTo>
                              <a:lnTo>
                                <a:pt x="229" y="1742"/>
                              </a:lnTo>
                              <a:lnTo>
                                <a:pt x="229" y="1714"/>
                              </a:lnTo>
                              <a:lnTo>
                                <a:pt x="243" y="1699"/>
                              </a:lnTo>
                              <a:lnTo>
                                <a:pt x="243" y="1685"/>
                              </a:lnTo>
                              <a:lnTo>
                                <a:pt x="243" y="1685"/>
                              </a:lnTo>
                              <a:lnTo>
                                <a:pt x="243" y="1671"/>
                              </a:lnTo>
                              <a:lnTo>
                                <a:pt x="257" y="1657"/>
                              </a:lnTo>
                              <a:lnTo>
                                <a:pt x="257" y="1642"/>
                              </a:lnTo>
                              <a:lnTo>
                                <a:pt x="257" y="1628"/>
                              </a:lnTo>
                              <a:lnTo>
                                <a:pt x="257" y="1628"/>
                              </a:lnTo>
                              <a:lnTo>
                                <a:pt x="257" y="1614"/>
                              </a:lnTo>
                              <a:lnTo>
                                <a:pt x="257" y="1600"/>
                              </a:lnTo>
                              <a:lnTo>
                                <a:pt x="257" y="1585"/>
                              </a:lnTo>
                              <a:lnTo>
                                <a:pt x="257" y="1571"/>
                              </a:lnTo>
                              <a:lnTo>
                                <a:pt x="257" y="1557"/>
                              </a:lnTo>
                              <a:lnTo>
                                <a:pt x="272" y="1528"/>
                              </a:lnTo>
                              <a:lnTo>
                                <a:pt x="272" y="1514"/>
                              </a:lnTo>
                              <a:lnTo>
                                <a:pt x="286" y="1485"/>
                              </a:lnTo>
                              <a:lnTo>
                                <a:pt x="286" y="1471"/>
                              </a:lnTo>
                              <a:lnTo>
                                <a:pt x="286" y="1457"/>
                              </a:lnTo>
                              <a:lnTo>
                                <a:pt x="286" y="1442"/>
                              </a:lnTo>
                              <a:lnTo>
                                <a:pt x="286" y="1442"/>
                              </a:lnTo>
                              <a:lnTo>
                                <a:pt x="286" y="1428"/>
                              </a:lnTo>
                              <a:lnTo>
                                <a:pt x="286" y="1414"/>
                              </a:lnTo>
                              <a:lnTo>
                                <a:pt x="286" y="1400"/>
                              </a:lnTo>
                              <a:lnTo>
                                <a:pt x="286" y="1385"/>
                              </a:lnTo>
                              <a:lnTo>
                                <a:pt x="286" y="1371"/>
                              </a:lnTo>
                              <a:lnTo>
                                <a:pt x="300" y="1342"/>
                              </a:lnTo>
                              <a:lnTo>
                                <a:pt x="300" y="1342"/>
                              </a:lnTo>
                              <a:lnTo>
                                <a:pt x="300" y="1328"/>
                              </a:lnTo>
                              <a:lnTo>
                                <a:pt x="300" y="1314"/>
                              </a:lnTo>
                              <a:lnTo>
                                <a:pt x="300" y="1314"/>
                              </a:lnTo>
                              <a:lnTo>
                                <a:pt x="300" y="1300"/>
                              </a:lnTo>
                              <a:lnTo>
                                <a:pt x="300" y="1300"/>
                              </a:lnTo>
                              <a:lnTo>
                                <a:pt x="300" y="1285"/>
                              </a:lnTo>
                              <a:lnTo>
                                <a:pt x="300" y="1285"/>
                              </a:lnTo>
                              <a:lnTo>
                                <a:pt x="300" y="1271"/>
                              </a:lnTo>
                              <a:lnTo>
                                <a:pt x="300" y="1271"/>
                              </a:lnTo>
                              <a:lnTo>
                                <a:pt x="300" y="1257"/>
                              </a:lnTo>
                              <a:lnTo>
                                <a:pt x="300" y="1228"/>
                              </a:lnTo>
                              <a:lnTo>
                                <a:pt x="314" y="1228"/>
                              </a:lnTo>
                              <a:lnTo>
                                <a:pt x="314" y="1214"/>
                              </a:lnTo>
                              <a:lnTo>
                                <a:pt x="300" y="1185"/>
                              </a:lnTo>
                              <a:lnTo>
                                <a:pt x="300" y="1157"/>
                              </a:lnTo>
                              <a:lnTo>
                                <a:pt x="300" y="1157"/>
                              </a:lnTo>
                              <a:lnTo>
                                <a:pt x="300" y="1143"/>
                              </a:lnTo>
                              <a:lnTo>
                                <a:pt x="300" y="1128"/>
                              </a:lnTo>
                              <a:lnTo>
                                <a:pt x="300" y="1128"/>
                              </a:lnTo>
                              <a:lnTo>
                                <a:pt x="314" y="1114"/>
                              </a:lnTo>
                              <a:lnTo>
                                <a:pt x="314" y="1114"/>
                              </a:lnTo>
                              <a:lnTo>
                                <a:pt x="314" y="1100"/>
                              </a:lnTo>
                              <a:lnTo>
                                <a:pt x="314" y="1071"/>
                              </a:lnTo>
                              <a:lnTo>
                                <a:pt x="314" y="1071"/>
                              </a:lnTo>
                              <a:lnTo>
                                <a:pt x="314" y="1057"/>
                              </a:lnTo>
                              <a:lnTo>
                                <a:pt x="329" y="1043"/>
                              </a:lnTo>
                              <a:lnTo>
                                <a:pt x="329" y="1043"/>
                              </a:lnTo>
                              <a:lnTo>
                                <a:pt x="329" y="1028"/>
                              </a:lnTo>
                              <a:lnTo>
                                <a:pt x="329" y="1028"/>
                              </a:lnTo>
                              <a:lnTo>
                                <a:pt x="329" y="1014"/>
                              </a:lnTo>
                              <a:lnTo>
                                <a:pt x="329" y="1000"/>
                              </a:lnTo>
                              <a:lnTo>
                                <a:pt x="329" y="985"/>
                              </a:lnTo>
                              <a:lnTo>
                                <a:pt x="329" y="971"/>
                              </a:lnTo>
                              <a:lnTo>
                                <a:pt x="329" y="957"/>
                              </a:lnTo>
                              <a:lnTo>
                                <a:pt x="329" y="957"/>
                              </a:lnTo>
                              <a:lnTo>
                                <a:pt x="343" y="928"/>
                              </a:lnTo>
                              <a:lnTo>
                                <a:pt x="343" y="900"/>
                              </a:lnTo>
                              <a:lnTo>
                                <a:pt x="343" y="900"/>
                              </a:lnTo>
                              <a:lnTo>
                                <a:pt x="343" y="886"/>
                              </a:lnTo>
                              <a:lnTo>
                                <a:pt x="343" y="871"/>
                              </a:lnTo>
                              <a:lnTo>
                                <a:pt x="343" y="857"/>
                              </a:lnTo>
                              <a:lnTo>
                                <a:pt x="343" y="857"/>
                              </a:lnTo>
                              <a:lnTo>
                                <a:pt x="343" y="843"/>
                              </a:lnTo>
                              <a:lnTo>
                                <a:pt x="343" y="843"/>
                              </a:lnTo>
                              <a:lnTo>
                                <a:pt x="343" y="843"/>
                              </a:lnTo>
                              <a:lnTo>
                                <a:pt x="343" y="828"/>
                              </a:lnTo>
                              <a:lnTo>
                                <a:pt x="343" y="828"/>
                              </a:lnTo>
                              <a:lnTo>
                                <a:pt x="343" y="814"/>
                              </a:lnTo>
                              <a:lnTo>
                                <a:pt x="343" y="814"/>
                              </a:lnTo>
                              <a:lnTo>
                                <a:pt x="343" y="814"/>
                              </a:lnTo>
                              <a:lnTo>
                                <a:pt x="343" y="800"/>
                              </a:lnTo>
                              <a:lnTo>
                                <a:pt x="343" y="800"/>
                              </a:lnTo>
                              <a:lnTo>
                                <a:pt x="343" y="786"/>
                              </a:lnTo>
                              <a:lnTo>
                                <a:pt x="357" y="786"/>
                              </a:lnTo>
                              <a:lnTo>
                                <a:pt x="357" y="757"/>
                              </a:lnTo>
                              <a:lnTo>
                                <a:pt x="343" y="743"/>
                              </a:lnTo>
                              <a:lnTo>
                                <a:pt x="343" y="714"/>
                              </a:lnTo>
                              <a:lnTo>
                                <a:pt x="343" y="700"/>
                              </a:lnTo>
                              <a:lnTo>
                                <a:pt x="343" y="700"/>
                              </a:lnTo>
                              <a:lnTo>
                                <a:pt x="343" y="686"/>
                              </a:lnTo>
                              <a:lnTo>
                                <a:pt x="343" y="671"/>
                              </a:lnTo>
                              <a:lnTo>
                                <a:pt x="357" y="657"/>
                              </a:lnTo>
                              <a:lnTo>
                                <a:pt x="357" y="657"/>
                              </a:lnTo>
                              <a:lnTo>
                                <a:pt x="343" y="643"/>
                              </a:lnTo>
                              <a:lnTo>
                                <a:pt x="343" y="628"/>
                              </a:lnTo>
                              <a:lnTo>
                                <a:pt x="343" y="614"/>
                              </a:lnTo>
                              <a:lnTo>
                                <a:pt x="343" y="600"/>
                              </a:lnTo>
                              <a:lnTo>
                                <a:pt x="343" y="586"/>
                              </a:lnTo>
                              <a:lnTo>
                                <a:pt x="357" y="571"/>
                              </a:lnTo>
                              <a:lnTo>
                                <a:pt x="357" y="543"/>
                              </a:lnTo>
                              <a:lnTo>
                                <a:pt x="357" y="529"/>
                              </a:lnTo>
                              <a:lnTo>
                                <a:pt x="357" y="514"/>
                              </a:lnTo>
                              <a:lnTo>
                                <a:pt x="357" y="514"/>
                              </a:lnTo>
                              <a:lnTo>
                                <a:pt x="357" y="500"/>
                              </a:lnTo>
                              <a:lnTo>
                                <a:pt x="357" y="500"/>
                              </a:lnTo>
                              <a:lnTo>
                                <a:pt x="343" y="500"/>
                              </a:lnTo>
                              <a:lnTo>
                                <a:pt x="343" y="486"/>
                              </a:lnTo>
                              <a:lnTo>
                                <a:pt x="343" y="486"/>
                              </a:lnTo>
                              <a:lnTo>
                                <a:pt x="343" y="471"/>
                              </a:lnTo>
                              <a:lnTo>
                                <a:pt x="343" y="471"/>
                              </a:lnTo>
                              <a:lnTo>
                                <a:pt x="343" y="471"/>
                              </a:lnTo>
                              <a:lnTo>
                                <a:pt x="343" y="457"/>
                              </a:lnTo>
                              <a:lnTo>
                                <a:pt x="357" y="443"/>
                              </a:lnTo>
                              <a:lnTo>
                                <a:pt x="357" y="429"/>
                              </a:lnTo>
                              <a:lnTo>
                                <a:pt x="372" y="400"/>
                              </a:lnTo>
                              <a:lnTo>
                                <a:pt x="386" y="371"/>
                              </a:lnTo>
                              <a:lnTo>
                                <a:pt x="386" y="357"/>
                              </a:lnTo>
                              <a:lnTo>
                                <a:pt x="386" y="343"/>
                              </a:lnTo>
                              <a:lnTo>
                                <a:pt x="386" y="329"/>
                              </a:lnTo>
                              <a:lnTo>
                                <a:pt x="386" y="314"/>
                              </a:lnTo>
                              <a:lnTo>
                                <a:pt x="386" y="314"/>
                              </a:lnTo>
                              <a:lnTo>
                                <a:pt x="386" y="300"/>
                              </a:lnTo>
                              <a:lnTo>
                                <a:pt x="386" y="300"/>
                              </a:lnTo>
                              <a:lnTo>
                                <a:pt x="386" y="286"/>
                              </a:lnTo>
                              <a:lnTo>
                                <a:pt x="386" y="286"/>
                              </a:lnTo>
                              <a:lnTo>
                                <a:pt x="386" y="286"/>
                              </a:lnTo>
                              <a:lnTo>
                                <a:pt x="386" y="271"/>
                              </a:lnTo>
                              <a:lnTo>
                                <a:pt x="386" y="271"/>
                              </a:lnTo>
                              <a:lnTo>
                                <a:pt x="386" y="271"/>
                              </a:lnTo>
                              <a:lnTo>
                                <a:pt x="386" y="271"/>
                              </a:lnTo>
                              <a:lnTo>
                                <a:pt x="386" y="257"/>
                              </a:lnTo>
                              <a:lnTo>
                                <a:pt x="386" y="243"/>
                              </a:lnTo>
                              <a:lnTo>
                                <a:pt x="400" y="243"/>
                              </a:lnTo>
                              <a:lnTo>
                                <a:pt x="400" y="243"/>
                              </a:lnTo>
                              <a:lnTo>
                                <a:pt x="400" y="229"/>
                              </a:lnTo>
                              <a:lnTo>
                                <a:pt x="400" y="229"/>
                              </a:lnTo>
                              <a:lnTo>
                                <a:pt x="400" y="214"/>
                              </a:lnTo>
                              <a:lnTo>
                                <a:pt x="400" y="214"/>
                              </a:lnTo>
                              <a:lnTo>
                                <a:pt x="386" y="200"/>
                              </a:lnTo>
                              <a:lnTo>
                                <a:pt x="386" y="186"/>
                              </a:lnTo>
                              <a:lnTo>
                                <a:pt x="386" y="172"/>
                              </a:lnTo>
                              <a:lnTo>
                                <a:pt x="386" y="157"/>
                              </a:lnTo>
                              <a:lnTo>
                                <a:pt x="386" y="143"/>
                              </a:lnTo>
                              <a:lnTo>
                                <a:pt x="386" y="143"/>
                              </a:lnTo>
                              <a:lnTo>
                                <a:pt x="386" y="129"/>
                              </a:lnTo>
                              <a:lnTo>
                                <a:pt x="400" y="114"/>
                              </a:lnTo>
                              <a:lnTo>
                                <a:pt x="400" y="114"/>
                              </a:lnTo>
                              <a:lnTo>
                                <a:pt x="414" y="86"/>
                              </a:lnTo>
                              <a:lnTo>
                                <a:pt x="414" y="72"/>
                              </a:lnTo>
                              <a:lnTo>
                                <a:pt x="429" y="57"/>
                              </a:lnTo>
                              <a:lnTo>
                                <a:pt x="443" y="43"/>
                              </a:lnTo>
                              <a:lnTo>
                                <a:pt x="443" y="43"/>
                              </a:lnTo>
                              <a:lnTo>
                                <a:pt x="457" y="29"/>
                              </a:lnTo>
                              <a:lnTo>
                                <a:pt x="472" y="14"/>
                              </a:lnTo>
                              <a:lnTo>
                                <a:pt x="486" y="14"/>
                              </a:lnTo>
                              <a:lnTo>
                                <a:pt x="500" y="0"/>
                              </a:lnTo>
                              <a:lnTo>
                                <a:pt x="514" y="0"/>
                              </a:lnTo>
                              <a:lnTo>
                                <a:pt x="514" y="0"/>
                              </a:lnTo>
                              <a:lnTo>
                                <a:pt x="529" y="0"/>
                              </a:lnTo>
                              <a:lnTo>
                                <a:pt x="529" y="0"/>
                              </a:lnTo>
                              <a:lnTo>
                                <a:pt x="529" y="14"/>
                              </a:lnTo>
                              <a:lnTo>
                                <a:pt x="543" y="14"/>
                              </a:lnTo>
                              <a:lnTo>
                                <a:pt x="543" y="14"/>
                              </a:lnTo>
                              <a:lnTo>
                                <a:pt x="543" y="14"/>
                              </a:lnTo>
                              <a:lnTo>
                                <a:pt x="543" y="14"/>
                              </a:lnTo>
                              <a:lnTo>
                                <a:pt x="543" y="29"/>
                              </a:lnTo>
                              <a:lnTo>
                                <a:pt x="543" y="29"/>
                              </a:lnTo>
                              <a:lnTo>
                                <a:pt x="543" y="29"/>
                              </a:lnTo>
                              <a:lnTo>
                                <a:pt x="543" y="43"/>
                              </a:lnTo>
                              <a:lnTo>
                                <a:pt x="543" y="43"/>
                              </a:lnTo>
                              <a:lnTo>
                                <a:pt x="543" y="57"/>
                              </a:lnTo>
                              <a:lnTo>
                                <a:pt x="543" y="72"/>
                              </a:lnTo>
                              <a:lnTo>
                                <a:pt x="543" y="72"/>
                              </a:lnTo>
                              <a:lnTo>
                                <a:pt x="543" y="86"/>
                              </a:lnTo>
                              <a:lnTo>
                                <a:pt x="543" y="100"/>
                              </a:lnTo>
                              <a:lnTo>
                                <a:pt x="557" y="100"/>
                              </a:lnTo>
                              <a:lnTo>
                                <a:pt x="571" y="129"/>
                              </a:lnTo>
                              <a:lnTo>
                                <a:pt x="571" y="143"/>
                              </a:lnTo>
                              <a:lnTo>
                                <a:pt x="586" y="157"/>
                              </a:lnTo>
                              <a:lnTo>
                                <a:pt x="586" y="172"/>
                              </a:lnTo>
                              <a:lnTo>
                                <a:pt x="586" y="172"/>
                              </a:lnTo>
                              <a:lnTo>
                                <a:pt x="586" y="186"/>
                              </a:lnTo>
                              <a:lnTo>
                                <a:pt x="586" y="186"/>
                              </a:lnTo>
                              <a:lnTo>
                                <a:pt x="586" y="200"/>
                              </a:lnTo>
                              <a:lnTo>
                                <a:pt x="586" y="200"/>
                              </a:lnTo>
                              <a:lnTo>
                                <a:pt x="571" y="214"/>
                              </a:lnTo>
                              <a:lnTo>
                                <a:pt x="571" y="214"/>
                              </a:lnTo>
                              <a:lnTo>
                                <a:pt x="557" y="243"/>
                              </a:lnTo>
                              <a:lnTo>
                                <a:pt x="571" y="257"/>
                              </a:lnTo>
                              <a:lnTo>
                                <a:pt x="571" y="257"/>
                              </a:lnTo>
                              <a:lnTo>
                                <a:pt x="571" y="271"/>
                              </a:lnTo>
                              <a:lnTo>
                                <a:pt x="571" y="286"/>
                              </a:lnTo>
                              <a:lnTo>
                                <a:pt x="571" y="300"/>
                              </a:lnTo>
                              <a:lnTo>
                                <a:pt x="571" y="300"/>
                              </a:lnTo>
                              <a:lnTo>
                                <a:pt x="571" y="314"/>
                              </a:lnTo>
                              <a:lnTo>
                                <a:pt x="557" y="314"/>
                              </a:lnTo>
                              <a:lnTo>
                                <a:pt x="543" y="329"/>
                              </a:lnTo>
                              <a:lnTo>
                                <a:pt x="543" y="343"/>
                              </a:lnTo>
                              <a:lnTo>
                                <a:pt x="529" y="357"/>
                              </a:lnTo>
                              <a:lnTo>
                                <a:pt x="529" y="371"/>
                              </a:lnTo>
                              <a:lnTo>
                                <a:pt x="529" y="371"/>
                              </a:lnTo>
                              <a:lnTo>
                                <a:pt x="529" y="386"/>
                              </a:lnTo>
                              <a:lnTo>
                                <a:pt x="529" y="414"/>
                              </a:lnTo>
                              <a:lnTo>
                                <a:pt x="529" y="457"/>
                              </a:lnTo>
                              <a:lnTo>
                                <a:pt x="529" y="471"/>
                              </a:lnTo>
                              <a:lnTo>
                                <a:pt x="529" y="500"/>
                              </a:lnTo>
                              <a:lnTo>
                                <a:pt x="529" y="514"/>
                              </a:lnTo>
                              <a:lnTo>
                                <a:pt x="529" y="514"/>
                              </a:lnTo>
                              <a:lnTo>
                                <a:pt x="529" y="514"/>
                              </a:lnTo>
                              <a:lnTo>
                                <a:pt x="514" y="514"/>
                              </a:lnTo>
                              <a:lnTo>
                                <a:pt x="514" y="529"/>
                              </a:lnTo>
                              <a:lnTo>
                                <a:pt x="514" y="529"/>
                              </a:lnTo>
                              <a:lnTo>
                                <a:pt x="514" y="543"/>
                              </a:lnTo>
                              <a:lnTo>
                                <a:pt x="514" y="543"/>
                              </a:lnTo>
                              <a:lnTo>
                                <a:pt x="514" y="557"/>
                              </a:lnTo>
                              <a:lnTo>
                                <a:pt x="514" y="557"/>
                              </a:lnTo>
                              <a:lnTo>
                                <a:pt x="529" y="586"/>
                              </a:lnTo>
                              <a:lnTo>
                                <a:pt x="529" y="600"/>
                              </a:lnTo>
                              <a:lnTo>
                                <a:pt x="529" y="614"/>
                              </a:lnTo>
                              <a:lnTo>
                                <a:pt x="529" y="614"/>
                              </a:lnTo>
                              <a:lnTo>
                                <a:pt x="529" y="628"/>
                              </a:lnTo>
                              <a:lnTo>
                                <a:pt x="529" y="643"/>
                              </a:lnTo>
                              <a:lnTo>
                                <a:pt x="514" y="657"/>
                              </a:lnTo>
                              <a:lnTo>
                                <a:pt x="514" y="657"/>
                              </a:lnTo>
                              <a:lnTo>
                                <a:pt x="514" y="671"/>
                              </a:lnTo>
                              <a:lnTo>
                                <a:pt x="514" y="686"/>
                              </a:lnTo>
                              <a:lnTo>
                                <a:pt x="529" y="700"/>
                              </a:lnTo>
                              <a:lnTo>
                                <a:pt x="529" y="714"/>
                              </a:lnTo>
                              <a:lnTo>
                                <a:pt x="529" y="714"/>
                              </a:lnTo>
                              <a:lnTo>
                                <a:pt x="529" y="728"/>
                              </a:lnTo>
                              <a:lnTo>
                                <a:pt x="529" y="743"/>
                              </a:lnTo>
                              <a:lnTo>
                                <a:pt x="514" y="757"/>
                              </a:lnTo>
                              <a:lnTo>
                                <a:pt x="514" y="757"/>
                              </a:lnTo>
                              <a:lnTo>
                                <a:pt x="514" y="771"/>
                              </a:lnTo>
                              <a:lnTo>
                                <a:pt x="500" y="786"/>
                              </a:lnTo>
                              <a:lnTo>
                                <a:pt x="500" y="786"/>
                              </a:lnTo>
                              <a:lnTo>
                                <a:pt x="514" y="800"/>
                              </a:lnTo>
                              <a:lnTo>
                                <a:pt x="514" y="800"/>
                              </a:lnTo>
                              <a:lnTo>
                                <a:pt x="529" y="814"/>
                              </a:lnTo>
                              <a:lnTo>
                                <a:pt x="529" y="828"/>
                              </a:lnTo>
                              <a:lnTo>
                                <a:pt x="529" y="843"/>
                              </a:lnTo>
                              <a:lnTo>
                                <a:pt x="529" y="857"/>
                              </a:lnTo>
                              <a:lnTo>
                                <a:pt x="514" y="871"/>
                              </a:lnTo>
                              <a:lnTo>
                                <a:pt x="514" y="900"/>
                              </a:lnTo>
                              <a:lnTo>
                                <a:pt x="500" y="914"/>
                              </a:lnTo>
                              <a:lnTo>
                                <a:pt x="500" y="928"/>
                              </a:lnTo>
                              <a:lnTo>
                                <a:pt x="500" y="943"/>
                              </a:lnTo>
                              <a:lnTo>
                                <a:pt x="500" y="943"/>
                              </a:lnTo>
                              <a:lnTo>
                                <a:pt x="500" y="957"/>
                              </a:lnTo>
                              <a:lnTo>
                                <a:pt x="500" y="957"/>
                              </a:lnTo>
                              <a:lnTo>
                                <a:pt x="514" y="971"/>
                              </a:lnTo>
                              <a:lnTo>
                                <a:pt x="514" y="985"/>
                              </a:lnTo>
                              <a:lnTo>
                                <a:pt x="514" y="985"/>
                              </a:lnTo>
                              <a:lnTo>
                                <a:pt x="500" y="1000"/>
                              </a:lnTo>
                              <a:lnTo>
                                <a:pt x="500" y="1014"/>
                              </a:lnTo>
                              <a:lnTo>
                                <a:pt x="500" y="1028"/>
                              </a:lnTo>
                              <a:lnTo>
                                <a:pt x="486" y="1043"/>
                              </a:lnTo>
                              <a:lnTo>
                                <a:pt x="486" y="1057"/>
                              </a:lnTo>
                              <a:lnTo>
                                <a:pt x="472" y="1071"/>
                              </a:lnTo>
                              <a:lnTo>
                                <a:pt x="472" y="1085"/>
                              </a:lnTo>
                              <a:lnTo>
                                <a:pt x="472" y="1085"/>
                              </a:lnTo>
                              <a:lnTo>
                                <a:pt x="472" y="1100"/>
                              </a:lnTo>
                              <a:lnTo>
                                <a:pt x="472" y="1100"/>
                              </a:lnTo>
                              <a:lnTo>
                                <a:pt x="472" y="1114"/>
                              </a:lnTo>
                              <a:lnTo>
                                <a:pt x="472" y="1114"/>
                              </a:lnTo>
                              <a:lnTo>
                                <a:pt x="472" y="1114"/>
                              </a:lnTo>
                              <a:lnTo>
                                <a:pt x="472" y="1128"/>
                              </a:lnTo>
                              <a:lnTo>
                                <a:pt x="486" y="1128"/>
                              </a:lnTo>
                              <a:lnTo>
                                <a:pt x="486" y="1128"/>
                              </a:lnTo>
                              <a:lnTo>
                                <a:pt x="486" y="1143"/>
                              </a:lnTo>
                              <a:lnTo>
                                <a:pt x="486" y="1143"/>
                              </a:lnTo>
                              <a:lnTo>
                                <a:pt x="486" y="1143"/>
                              </a:lnTo>
                              <a:lnTo>
                                <a:pt x="486" y="1157"/>
                              </a:lnTo>
                              <a:lnTo>
                                <a:pt x="486" y="1171"/>
                              </a:lnTo>
                              <a:lnTo>
                                <a:pt x="472" y="1200"/>
                              </a:lnTo>
                              <a:lnTo>
                                <a:pt x="472" y="1200"/>
                              </a:lnTo>
                              <a:lnTo>
                                <a:pt x="472" y="1214"/>
                              </a:lnTo>
                              <a:lnTo>
                                <a:pt x="472" y="1228"/>
                              </a:lnTo>
                              <a:lnTo>
                                <a:pt x="472" y="1243"/>
                              </a:lnTo>
                              <a:lnTo>
                                <a:pt x="472" y="1257"/>
                              </a:lnTo>
                              <a:lnTo>
                                <a:pt x="486" y="1271"/>
                              </a:lnTo>
                              <a:lnTo>
                                <a:pt x="486" y="1285"/>
                              </a:lnTo>
                              <a:lnTo>
                                <a:pt x="486" y="1285"/>
                              </a:lnTo>
                              <a:lnTo>
                                <a:pt x="472" y="1285"/>
                              </a:lnTo>
                              <a:lnTo>
                                <a:pt x="472" y="1300"/>
                              </a:lnTo>
                              <a:lnTo>
                                <a:pt x="472" y="1300"/>
                              </a:lnTo>
                              <a:lnTo>
                                <a:pt x="472" y="1314"/>
                              </a:lnTo>
                              <a:lnTo>
                                <a:pt x="457" y="1314"/>
                              </a:lnTo>
                              <a:lnTo>
                                <a:pt x="457" y="1314"/>
                              </a:lnTo>
                              <a:lnTo>
                                <a:pt x="457" y="1328"/>
                              </a:lnTo>
                              <a:lnTo>
                                <a:pt x="457" y="1328"/>
                              </a:lnTo>
                              <a:lnTo>
                                <a:pt x="457" y="1342"/>
                              </a:lnTo>
                              <a:lnTo>
                                <a:pt x="457" y="1357"/>
                              </a:lnTo>
                              <a:lnTo>
                                <a:pt x="472" y="1400"/>
                              </a:lnTo>
                              <a:lnTo>
                                <a:pt x="472" y="1414"/>
                              </a:lnTo>
                              <a:lnTo>
                                <a:pt x="472" y="1414"/>
                              </a:lnTo>
                              <a:lnTo>
                                <a:pt x="472" y="1428"/>
                              </a:lnTo>
                              <a:lnTo>
                                <a:pt x="472" y="1428"/>
                              </a:lnTo>
                              <a:lnTo>
                                <a:pt x="457" y="1442"/>
                              </a:lnTo>
                              <a:lnTo>
                                <a:pt x="457" y="1457"/>
                              </a:lnTo>
                              <a:lnTo>
                                <a:pt x="443" y="1471"/>
                              </a:lnTo>
                              <a:lnTo>
                                <a:pt x="443" y="1500"/>
                              </a:lnTo>
                              <a:lnTo>
                                <a:pt x="429" y="1514"/>
                              </a:lnTo>
                              <a:lnTo>
                                <a:pt x="429" y="1528"/>
                              </a:lnTo>
                              <a:lnTo>
                                <a:pt x="429" y="1528"/>
                              </a:lnTo>
                              <a:lnTo>
                                <a:pt x="429" y="1542"/>
                              </a:lnTo>
                              <a:lnTo>
                                <a:pt x="429" y="1542"/>
                              </a:lnTo>
                              <a:lnTo>
                                <a:pt x="429" y="1542"/>
                              </a:lnTo>
                              <a:lnTo>
                                <a:pt x="429" y="1557"/>
                              </a:lnTo>
                              <a:lnTo>
                                <a:pt x="429" y="1557"/>
                              </a:lnTo>
                              <a:lnTo>
                                <a:pt x="429" y="1571"/>
                              </a:lnTo>
                              <a:lnTo>
                                <a:pt x="429" y="1585"/>
                              </a:lnTo>
                              <a:lnTo>
                                <a:pt x="429" y="1585"/>
                              </a:lnTo>
                              <a:lnTo>
                                <a:pt x="429" y="1600"/>
                              </a:lnTo>
                              <a:lnTo>
                                <a:pt x="429" y="1614"/>
                              </a:lnTo>
                              <a:lnTo>
                                <a:pt x="429" y="1628"/>
                              </a:lnTo>
                              <a:lnTo>
                                <a:pt x="414" y="1642"/>
                              </a:lnTo>
                              <a:lnTo>
                                <a:pt x="414" y="1657"/>
                              </a:lnTo>
                              <a:lnTo>
                                <a:pt x="414" y="1671"/>
                              </a:lnTo>
                              <a:lnTo>
                                <a:pt x="414" y="1671"/>
                              </a:lnTo>
                              <a:lnTo>
                                <a:pt x="414" y="1685"/>
                              </a:lnTo>
                              <a:lnTo>
                                <a:pt x="414" y="1685"/>
                              </a:lnTo>
                              <a:lnTo>
                                <a:pt x="414" y="1699"/>
                              </a:lnTo>
                              <a:lnTo>
                                <a:pt x="429" y="1699"/>
                              </a:lnTo>
                              <a:lnTo>
                                <a:pt x="429" y="1714"/>
                              </a:lnTo>
                              <a:lnTo>
                                <a:pt x="414" y="1728"/>
                              </a:lnTo>
                              <a:lnTo>
                                <a:pt x="414" y="1742"/>
                              </a:lnTo>
                              <a:lnTo>
                                <a:pt x="400" y="1771"/>
                              </a:lnTo>
                              <a:lnTo>
                                <a:pt x="400" y="1785"/>
                              </a:lnTo>
                              <a:lnTo>
                                <a:pt x="386" y="1814"/>
                              </a:lnTo>
                              <a:lnTo>
                                <a:pt x="386" y="1814"/>
                              </a:lnTo>
                              <a:lnTo>
                                <a:pt x="386" y="1828"/>
                              </a:lnTo>
                              <a:lnTo>
                                <a:pt x="386" y="1828"/>
                              </a:lnTo>
                              <a:lnTo>
                                <a:pt x="386" y="1842"/>
                              </a:lnTo>
                              <a:lnTo>
                                <a:pt x="386" y="1842"/>
                              </a:lnTo>
                              <a:lnTo>
                                <a:pt x="386" y="1842"/>
                              </a:lnTo>
                              <a:lnTo>
                                <a:pt x="386" y="1842"/>
                              </a:lnTo>
                              <a:lnTo>
                                <a:pt x="400" y="1857"/>
                              </a:lnTo>
                              <a:lnTo>
                                <a:pt x="400" y="1857"/>
                              </a:lnTo>
                              <a:lnTo>
                                <a:pt x="414" y="1857"/>
                              </a:lnTo>
                              <a:lnTo>
                                <a:pt x="414" y="1857"/>
                              </a:lnTo>
                              <a:lnTo>
                                <a:pt x="429" y="1842"/>
                              </a:lnTo>
                              <a:lnTo>
                                <a:pt x="443" y="1842"/>
                              </a:lnTo>
                              <a:lnTo>
                                <a:pt x="457" y="1828"/>
                              </a:lnTo>
                              <a:lnTo>
                                <a:pt x="486" y="1814"/>
                              </a:lnTo>
                              <a:lnTo>
                                <a:pt x="486" y="1814"/>
                              </a:lnTo>
                              <a:lnTo>
                                <a:pt x="500" y="1814"/>
                              </a:lnTo>
                              <a:lnTo>
                                <a:pt x="514" y="1814"/>
                              </a:lnTo>
                              <a:lnTo>
                                <a:pt x="514" y="1814"/>
                              </a:lnTo>
                              <a:lnTo>
                                <a:pt x="529" y="1814"/>
                              </a:lnTo>
                              <a:lnTo>
                                <a:pt x="543" y="1814"/>
                              </a:lnTo>
                              <a:lnTo>
                                <a:pt x="557" y="1814"/>
                              </a:lnTo>
                              <a:lnTo>
                                <a:pt x="557" y="1814"/>
                              </a:lnTo>
                              <a:lnTo>
                                <a:pt x="571" y="1799"/>
                              </a:lnTo>
                              <a:lnTo>
                                <a:pt x="586" y="1799"/>
                              </a:lnTo>
                              <a:lnTo>
                                <a:pt x="600" y="1799"/>
                              </a:lnTo>
                              <a:lnTo>
                                <a:pt x="600" y="1799"/>
                              </a:lnTo>
                              <a:lnTo>
                                <a:pt x="614" y="1799"/>
                              </a:lnTo>
                              <a:lnTo>
                                <a:pt x="629" y="1799"/>
                              </a:lnTo>
                              <a:lnTo>
                                <a:pt x="657" y="1814"/>
                              </a:lnTo>
                              <a:lnTo>
                                <a:pt x="671" y="1814"/>
                              </a:lnTo>
                              <a:lnTo>
                                <a:pt x="671" y="1814"/>
                              </a:lnTo>
                              <a:lnTo>
                                <a:pt x="686" y="1814"/>
                              </a:lnTo>
                              <a:lnTo>
                                <a:pt x="686" y="1814"/>
                              </a:lnTo>
                              <a:lnTo>
                                <a:pt x="686" y="1799"/>
                              </a:lnTo>
                              <a:lnTo>
                                <a:pt x="700" y="1799"/>
                              </a:lnTo>
                              <a:lnTo>
                                <a:pt x="700" y="1799"/>
                              </a:lnTo>
                              <a:lnTo>
                                <a:pt x="700" y="1799"/>
                              </a:lnTo>
                              <a:lnTo>
                                <a:pt x="714" y="1799"/>
                              </a:lnTo>
                              <a:lnTo>
                                <a:pt x="714" y="1785"/>
                              </a:lnTo>
                              <a:lnTo>
                                <a:pt x="729" y="1799"/>
                              </a:lnTo>
                              <a:lnTo>
                                <a:pt x="729" y="1799"/>
                              </a:lnTo>
                              <a:lnTo>
                                <a:pt x="743" y="1799"/>
                              </a:lnTo>
                              <a:lnTo>
                                <a:pt x="757" y="1799"/>
                              </a:lnTo>
                              <a:lnTo>
                                <a:pt x="757" y="1799"/>
                              </a:lnTo>
                              <a:lnTo>
                                <a:pt x="771" y="1799"/>
                              </a:lnTo>
                              <a:lnTo>
                                <a:pt x="771" y="1799"/>
                              </a:lnTo>
                              <a:lnTo>
                                <a:pt x="786" y="1799"/>
                              </a:lnTo>
                              <a:lnTo>
                                <a:pt x="814" y="1799"/>
                              </a:lnTo>
                              <a:lnTo>
                                <a:pt x="829" y="1785"/>
                              </a:lnTo>
                              <a:lnTo>
                                <a:pt x="843" y="1785"/>
                              </a:lnTo>
                              <a:lnTo>
                                <a:pt x="857" y="1785"/>
                              </a:lnTo>
                              <a:lnTo>
                                <a:pt x="857" y="1785"/>
                              </a:lnTo>
                              <a:lnTo>
                                <a:pt x="871" y="1785"/>
                              </a:lnTo>
                              <a:lnTo>
                                <a:pt x="871" y="1785"/>
                              </a:lnTo>
                              <a:lnTo>
                                <a:pt x="886" y="1785"/>
                              </a:lnTo>
                              <a:lnTo>
                                <a:pt x="886" y="1799"/>
                              </a:lnTo>
                              <a:lnTo>
                                <a:pt x="900" y="1799"/>
                              </a:lnTo>
                              <a:lnTo>
                                <a:pt x="900" y="1799"/>
                              </a:lnTo>
                              <a:lnTo>
                                <a:pt x="914" y="1799"/>
                              </a:lnTo>
                              <a:lnTo>
                                <a:pt x="928" y="1799"/>
                              </a:lnTo>
                              <a:lnTo>
                                <a:pt x="943" y="1799"/>
                              </a:lnTo>
                              <a:lnTo>
                                <a:pt x="957" y="1799"/>
                              </a:lnTo>
                              <a:lnTo>
                                <a:pt x="971" y="1799"/>
                              </a:lnTo>
                              <a:lnTo>
                                <a:pt x="971" y="1799"/>
                              </a:lnTo>
                              <a:lnTo>
                                <a:pt x="986" y="1799"/>
                              </a:lnTo>
                              <a:lnTo>
                                <a:pt x="986" y="1799"/>
                              </a:lnTo>
                              <a:lnTo>
                                <a:pt x="986" y="1799"/>
                              </a:lnTo>
                              <a:lnTo>
                                <a:pt x="986" y="1799"/>
                              </a:lnTo>
                              <a:lnTo>
                                <a:pt x="986" y="1799"/>
                              </a:lnTo>
                              <a:lnTo>
                                <a:pt x="986" y="1785"/>
                              </a:lnTo>
                              <a:lnTo>
                                <a:pt x="986" y="1771"/>
                              </a:lnTo>
                              <a:lnTo>
                                <a:pt x="1000" y="1757"/>
                              </a:lnTo>
                              <a:lnTo>
                                <a:pt x="1000" y="1742"/>
                              </a:lnTo>
                              <a:lnTo>
                                <a:pt x="1014" y="1728"/>
                              </a:lnTo>
                              <a:lnTo>
                                <a:pt x="1014" y="1714"/>
                              </a:lnTo>
                              <a:lnTo>
                                <a:pt x="1014" y="1699"/>
                              </a:lnTo>
                              <a:lnTo>
                                <a:pt x="1014" y="1699"/>
                              </a:lnTo>
                              <a:lnTo>
                                <a:pt x="1014" y="1685"/>
                              </a:lnTo>
                              <a:lnTo>
                                <a:pt x="1014" y="1685"/>
                              </a:lnTo>
                              <a:lnTo>
                                <a:pt x="1014" y="1671"/>
                              </a:lnTo>
                              <a:lnTo>
                                <a:pt x="1014" y="1671"/>
                              </a:lnTo>
                              <a:lnTo>
                                <a:pt x="1014" y="1657"/>
                              </a:lnTo>
                              <a:lnTo>
                                <a:pt x="1014" y="1642"/>
                              </a:lnTo>
                              <a:lnTo>
                                <a:pt x="1028" y="1628"/>
                              </a:lnTo>
                              <a:lnTo>
                                <a:pt x="1028" y="1628"/>
                              </a:lnTo>
                              <a:lnTo>
                                <a:pt x="1028" y="1628"/>
                              </a:lnTo>
                              <a:lnTo>
                                <a:pt x="1028" y="1600"/>
                              </a:lnTo>
                              <a:lnTo>
                                <a:pt x="1028" y="1585"/>
                              </a:lnTo>
                              <a:lnTo>
                                <a:pt x="1028" y="1571"/>
                              </a:lnTo>
                              <a:lnTo>
                                <a:pt x="1028" y="1557"/>
                              </a:lnTo>
                              <a:lnTo>
                                <a:pt x="1028" y="1542"/>
                              </a:lnTo>
                              <a:lnTo>
                                <a:pt x="1028" y="1542"/>
                              </a:lnTo>
                              <a:lnTo>
                                <a:pt x="1028" y="1528"/>
                              </a:lnTo>
                              <a:lnTo>
                                <a:pt x="1043" y="1514"/>
                              </a:lnTo>
                              <a:lnTo>
                                <a:pt x="1043" y="1514"/>
                              </a:lnTo>
                              <a:lnTo>
                                <a:pt x="1043" y="1500"/>
                              </a:lnTo>
                              <a:lnTo>
                                <a:pt x="1057" y="1500"/>
                              </a:lnTo>
                              <a:lnTo>
                                <a:pt x="1057" y="1485"/>
                              </a:lnTo>
                              <a:lnTo>
                                <a:pt x="1057" y="1471"/>
                              </a:lnTo>
                              <a:lnTo>
                                <a:pt x="1057" y="1471"/>
                              </a:lnTo>
                              <a:lnTo>
                                <a:pt x="1071" y="1457"/>
                              </a:lnTo>
                              <a:lnTo>
                                <a:pt x="1057" y="1457"/>
                              </a:lnTo>
                              <a:lnTo>
                                <a:pt x="1057" y="1442"/>
                              </a:lnTo>
                              <a:lnTo>
                                <a:pt x="1057" y="1428"/>
                              </a:lnTo>
                              <a:lnTo>
                                <a:pt x="1057" y="1414"/>
                              </a:lnTo>
                              <a:lnTo>
                                <a:pt x="1043" y="1400"/>
                              </a:lnTo>
                              <a:lnTo>
                                <a:pt x="1043" y="1385"/>
                              </a:lnTo>
                              <a:lnTo>
                                <a:pt x="1043" y="1385"/>
                              </a:lnTo>
                              <a:lnTo>
                                <a:pt x="1043" y="1371"/>
                              </a:lnTo>
                              <a:lnTo>
                                <a:pt x="1043" y="1357"/>
                              </a:lnTo>
                              <a:lnTo>
                                <a:pt x="1043" y="1342"/>
                              </a:lnTo>
                              <a:lnTo>
                                <a:pt x="1057" y="1342"/>
                              </a:lnTo>
                              <a:lnTo>
                                <a:pt x="1057" y="1342"/>
                              </a:lnTo>
                              <a:lnTo>
                                <a:pt x="1057" y="1328"/>
                              </a:lnTo>
                              <a:lnTo>
                                <a:pt x="1071" y="1314"/>
                              </a:lnTo>
                              <a:lnTo>
                                <a:pt x="1057" y="1300"/>
                              </a:lnTo>
                              <a:lnTo>
                                <a:pt x="1057" y="1285"/>
                              </a:lnTo>
                              <a:lnTo>
                                <a:pt x="1057" y="1285"/>
                              </a:lnTo>
                              <a:lnTo>
                                <a:pt x="1057" y="1271"/>
                              </a:lnTo>
                              <a:lnTo>
                                <a:pt x="1057" y="1257"/>
                              </a:lnTo>
                              <a:lnTo>
                                <a:pt x="1057" y="1243"/>
                              </a:lnTo>
                              <a:lnTo>
                                <a:pt x="1071" y="1228"/>
                              </a:lnTo>
                              <a:lnTo>
                                <a:pt x="1071" y="1200"/>
                              </a:lnTo>
                              <a:lnTo>
                                <a:pt x="1071" y="1185"/>
                              </a:lnTo>
                              <a:lnTo>
                                <a:pt x="1086" y="1185"/>
                              </a:lnTo>
                              <a:lnTo>
                                <a:pt x="1086" y="1171"/>
                              </a:lnTo>
                              <a:lnTo>
                                <a:pt x="1086" y="1157"/>
                              </a:lnTo>
                              <a:lnTo>
                                <a:pt x="1086" y="1157"/>
                              </a:lnTo>
                              <a:lnTo>
                                <a:pt x="1086" y="1143"/>
                              </a:lnTo>
                              <a:lnTo>
                                <a:pt x="1086" y="1143"/>
                              </a:lnTo>
                              <a:lnTo>
                                <a:pt x="1071" y="1143"/>
                              </a:lnTo>
                              <a:lnTo>
                                <a:pt x="1086" y="1128"/>
                              </a:lnTo>
                              <a:lnTo>
                                <a:pt x="1086" y="1114"/>
                              </a:lnTo>
                              <a:lnTo>
                                <a:pt x="1100" y="1100"/>
                              </a:lnTo>
                              <a:lnTo>
                                <a:pt x="1100" y="1085"/>
                              </a:lnTo>
                              <a:lnTo>
                                <a:pt x="1100" y="1071"/>
                              </a:lnTo>
                              <a:lnTo>
                                <a:pt x="1100" y="1057"/>
                              </a:lnTo>
                              <a:lnTo>
                                <a:pt x="1100" y="1043"/>
                              </a:lnTo>
                              <a:lnTo>
                                <a:pt x="1100" y="1043"/>
                              </a:lnTo>
                              <a:lnTo>
                                <a:pt x="1100" y="1028"/>
                              </a:lnTo>
                              <a:lnTo>
                                <a:pt x="1114" y="1028"/>
                              </a:lnTo>
                              <a:lnTo>
                                <a:pt x="1114" y="1014"/>
                              </a:lnTo>
                              <a:lnTo>
                                <a:pt x="1114" y="1014"/>
                              </a:lnTo>
                              <a:lnTo>
                                <a:pt x="1114" y="1000"/>
                              </a:lnTo>
                              <a:lnTo>
                                <a:pt x="1114" y="985"/>
                              </a:lnTo>
                              <a:lnTo>
                                <a:pt x="1114" y="971"/>
                              </a:lnTo>
                              <a:lnTo>
                                <a:pt x="1114" y="957"/>
                              </a:lnTo>
                              <a:lnTo>
                                <a:pt x="1114" y="957"/>
                              </a:lnTo>
                              <a:lnTo>
                                <a:pt x="1114" y="943"/>
                              </a:lnTo>
                              <a:lnTo>
                                <a:pt x="1114" y="914"/>
                              </a:lnTo>
                              <a:lnTo>
                                <a:pt x="1128" y="886"/>
                              </a:lnTo>
                              <a:lnTo>
                                <a:pt x="1128" y="886"/>
                              </a:lnTo>
                              <a:lnTo>
                                <a:pt x="1128" y="871"/>
                              </a:lnTo>
                              <a:lnTo>
                                <a:pt x="1128" y="857"/>
                              </a:lnTo>
                              <a:lnTo>
                                <a:pt x="1128" y="843"/>
                              </a:lnTo>
                              <a:lnTo>
                                <a:pt x="1128" y="828"/>
                              </a:lnTo>
                              <a:lnTo>
                                <a:pt x="1128" y="828"/>
                              </a:lnTo>
                              <a:lnTo>
                                <a:pt x="1128" y="814"/>
                              </a:lnTo>
                              <a:lnTo>
                                <a:pt x="1128" y="814"/>
                              </a:lnTo>
                              <a:lnTo>
                                <a:pt x="1128" y="814"/>
                              </a:lnTo>
                              <a:lnTo>
                                <a:pt x="1128" y="800"/>
                              </a:lnTo>
                              <a:lnTo>
                                <a:pt x="1128" y="786"/>
                              </a:lnTo>
                              <a:lnTo>
                                <a:pt x="1128" y="786"/>
                              </a:lnTo>
                              <a:lnTo>
                                <a:pt x="1143" y="771"/>
                              </a:lnTo>
                              <a:lnTo>
                                <a:pt x="1143" y="757"/>
                              </a:lnTo>
                              <a:lnTo>
                                <a:pt x="1157" y="743"/>
                              </a:lnTo>
                              <a:lnTo>
                                <a:pt x="1157" y="728"/>
                              </a:lnTo>
                              <a:lnTo>
                                <a:pt x="1157" y="714"/>
                              </a:lnTo>
                              <a:lnTo>
                                <a:pt x="1171" y="714"/>
                              </a:lnTo>
                              <a:lnTo>
                                <a:pt x="1171" y="700"/>
                              </a:lnTo>
                              <a:lnTo>
                                <a:pt x="1171" y="686"/>
                              </a:lnTo>
                              <a:lnTo>
                                <a:pt x="1157" y="671"/>
                              </a:lnTo>
                              <a:lnTo>
                                <a:pt x="1157" y="671"/>
                              </a:lnTo>
                              <a:lnTo>
                                <a:pt x="1157" y="671"/>
                              </a:lnTo>
                              <a:lnTo>
                                <a:pt x="1157" y="657"/>
                              </a:lnTo>
                              <a:lnTo>
                                <a:pt x="1157" y="657"/>
                              </a:lnTo>
                              <a:lnTo>
                                <a:pt x="1157" y="657"/>
                              </a:lnTo>
                              <a:lnTo>
                                <a:pt x="1157" y="643"/>
                              </a:lnTo>
                              <a:lnTo>
                                <a:pt x="1157" y="628"/>
                              </a:lnTo>
                              <a:lnTo>
                                <a:pt x="1171" y="600"/>
                              </a:lnTo>
                              <a:lnTo>
                                <a:pt x="1171" y="586"/>
                              </a:lnTo>
                              <a:lnTo>
                                <a:pt x="1171" y="586"/>
                              </a:lnTo>
                              <a:lnTo>
                                <a:pt x="1171" y="543"/>
                              </a:lnTo>
                              <a:lnTo>
                                <a:pt x="1171" y="529"/>
                              </a:lnTo>
                              <a:lnTo>
                                <a:pt x="1171" y="514"/>
                              </a:lnTo>
                              <a:lnTo>
                                <a:pt x="1171" y="500"/>
                              </a:lnTo>
                              <a:lnTo>
                                <a:pt x="1171" y="486"/>
                              </a:lnTo>
                              <a:lnTo>
                                <a:pt x="1171" y="471"/>
                              </a:lnTo>
                              <a:lnTo>
                                <a:pt x="1171" y="471"/>
                              </a:lnTo>
                              <a:lnTo>
                                <a:pt x="1171" y="457"/>
                              </a:lnTo>
                              <a:lnTo>
                                <a:pt x="1186" y="457"/>
                              </a:lnTo>
                              <a:lnTo>
                                <a:pt x="1186" y="443"/>
                              </a:lnTo>
                              <a:lnTo>
                                <a:pt x="1200" y="429"/>
                              </a:lnTo>
                              <a:lnTo>
                                <a:pt x="1200" y="400"/>
                              </a:lnTo>
                              <a:lnTo>
                                <a:pt x="1200" y="386"/>
                              </a:lnTo>
                              <a:lnTo>
                                <a:pt x="1200" y="371"/>
                              </a:lnTo>
                              <a:lnTo>
                                <a:pt x="1200" y="357"/>
                              </a:lnTo>
                              <a:lnTo>
                                <a:pt x="1214" y="329"/>
                              </a:lnTo>
                              <a:lnTo>
                                <a:pt x="1214" y="314"/>
                              </a:lnTo>
                              <a:lnTo>
                                <a:pt x="1214" y="314"/>
                              </a:lnTo>
                              <a:lnTo>
                                <a:pt x="1228" y="300"/>
                              </a:lnTo>
                              <a:lnTo>
                                <a:pt x="1228" y="300"/>
                              </a:lnTo>
                              <a:lnTo>
                                <a:pt x="1243" y="300"/>
                              </a:lnTo>
                              <a:lnTo>
                                <a:pt x="1243" y="300"/>
                              </a:lnTo>
                              <a:lnTo>
                                <a:pt x="1243" y="300"/>
                              </a:lnTo>
                              <a:lnTo>
                                <a:pt x="1257" y="300"/>
                              </a:lnTo>
                              <a:lnTo>
                                <a:pt x="1257" y="300"/>
                              </a:lnTo>
                              <a:lnTo>
                                <a:pt x="1271" y="300"/>
                              </a:lnTo>
                              <a:lnTo>
                                <a:pt x="1286" y="300"/>
                              </a:lnTo>
                              <a:lnTo>
                                <a:pt x="1300" y="314"/>
                              </a:lnTo>
                              <a:lnTo>
                                <a:pt x="1314" y="329"/>
                              </a:lnTo>
                              <a:lnTo>
                                <a:pt x="1314" y="329"/>
                              </a:lnTo>
                              <a:lnTo>
                                <a:pt x="1328" y="343"/>
                              </a:lnTo>
                              <a:lnTo>
                                <a:pt x="1328" y="343"/>
                              </a:lnTo>
                              <a:lnTo>
                                <a:pt x="1343" y="357"/>
                              </a:lnTo>
                              <a:lnTo>
                                <a:pt x="1343" y="357"/>
                              </a:lnTo>
                              <a:lnTo>
                                <a:pt x="1343" y="371"/>
                              </a:lnTo>
                              <a:lnTo>
                                <a:pt x="1343" y="371"/>
                              </a:lnTo>
                              <a:lnTo>
                                <a:pt x="1343" y="386"/>
                              </a:lnTo>
                              <a:lnTo>
                                <a:pt x="1343" y="386"/>
                              </a:lnTo>
                              <a:lnTo>
                                <a:pt x="1343" y="386"/>
                              </a:lnTo>
                              <a:lnTo>
                                <a:pt x="1343" y="400"/>
                              </a:lnTo>
                              <a:lnTo>
                                <a:pt x="1328" y="400"/>
                              </a:lnTo>
                              <a:lnTo>
                                <a:pt x="1328" y="414"/>
                              </a:lnTo>
                              <a:lnTo>
                                <a:pt x="1328" y="414"/>
                              </a:lnTo>
                              <a:lnTo>
                                <a:pt x="1328" y="429"/>
                              </a:lnTo>
                              <a:lnTo>
                                <a:pt x="1328" y="429"/>
                              </a:lnTo>
                              <a:lnTo>
                                <a:pt x="1328" y="457"/>
                              </a:lnTo>
                              <a:lnTo>
                                <a:pt x="1343" y="471"/>
                              </a:lnTo>
                              <a:lnTo>
                                <a:pt x="1343" y="486"/>
                              </a:lnTo>
                              <a:lnTo>
                                <a:pt x="1343" y="500"/>
                              </a:lnTo>
                              <a:lnTo>
                                <a:pt x="1343" y="514"/>
                              </a:lnTo>
                              <a:lnTo>
                                <a:pt x="1343" y="529"/>
                              </a:lnTo>
                              <a:lnTo>
                                <a:pt x="1343" y="543"/>
                              </a:lnTo>
                              <a:lnTo>
                                <a:pt x="1343" y="557"/>
                              </a:lnTo>
                              <a:lnTo>
                                <a:pt x="1343" y="557"/>
                              </a:lnTo>
                              <a:lnTo>
                                <a:pt x="1328" y="571"/>
                              </a:lnTo>
                              <a:lnTo>
                                <a:pt x="1328" y="586"/>
                              </a:lnTo>
                              <a:lnTo>
                                <a:pt x="1343" y="586"/>
                              </a:lnTo>
                              <a:lnTo>
                                <a:pt x="1343" y="600"/>
                              </a:lnTo>
                              <a:lnTo>
                                <a:pt x="1343" y="614"/>
                              </a:lnTo>
                              <a:lnTo>
                                <a:pt x="1343" y="628"/>
                              </a:lnTo>
                              <a:lnTo>
                                <a:pt x="1343" y="628"/>
                              </a:lnTo>
                              <a:lnTo>
                                <a:pt x="1343" y="643"/>
                              </a:lnTo>
                              <a:lnTo>
                                <a:pt x="1343" y="657"/>
                              </a:lnTo>
                              <a:lnTo>
                                <a:pt x="1328" y="671"/>
                              </a:lnTo>
                              <a:lnTo>
                                <a:pt x="1328" y="686"/>
                              </a:lnTo>
                              <a:lnTo>
                                <a:pt x="1328" y="700"/>
                              </a:lnTo>
                              <a:lnTo>
                                <a:pt x="1314" y="700"/>
                              </a:lnTo>
                              <a:lnTo>
                                <a:pt x="1314" y="714"/>
                              </a:lnTo>
                              <a:lnTo>
                                <a:pt x="1314" y="728"/>
                              </a:lnTo>
                              <a:lnTo>
                                <a:pt x="1314" y="728"/>
                              </a:lnTo>
                              <a:lnTo>
                                <a:pt x="1314" y="743"/>
                              </a:lnTo>
                              <a:lnTo>
                                <a:pt x="1314" y="743"/>
                              </a:lnTo>
                              <a:lnTo>
                                <a:pt x="1314" y="757"/>
                              </a:lnTo>
                              <a:lnTo>
                                <a:pt x="1314" y="771"/>
                              </a:lnTo>
                              <a:lnTo>
                                <a:pt x="1300" y="786"/>
                              </a:lnTo>
                              <a:lnTo>
                                <a:pt x="1300" y="786"/>
                              </a:lnTo>
                              <a:lnTo>
                                <a:pt x="1300" y="800"/>
                              </a:lnTo>
                              <a:lnTo>
                                <a:pt x="1300" y="814"/>
                              </a:lnTo>
                              <a:lnTo>
                                <a:pt x="1300" y="828"/>
                              </a:lnTo>
                              <a:lnTo>
                                <a:pt x="1300" y="857"/>
                              </a:lnTo>
                              <a:lnTo>
                                <a:pt x="1300" y="871"/>
                              </a:lnTo>
                              <a:lnTo>
                                <a:pt x="1286" y="871"/>
                              </a:lnTo>
                              <a:lnTo>
                                <a:pt x="1286" y="886"/>
                              </a:lnTo>
                              <a:lnTo>
                                <a:pt x="1286" y="900"/>
                              </a:lnTo>
                              <a:lnTo>
                                <a:pt x="1286" y="900"/>
                              </a:lnTo>
                              <a:lnTo>
                                <a:pt x="1300" y="928"/>
                              </a:lnTo>
                              <a:lnTo>
                                <a:pt x="1300" y="943"/>
                              </a:lnTo>
                              <a:lnTo>
                                <a:pt x="1286" y="957"/>
                              </a:lnTo>
                              <a:lnTo>
                                <a:pt x="1286" y="971"/>
                              </a:lnTo>
                              <a:lnTo>
                                <a:pt x="1286" y="985"/>
                              </a:lnTo>
                              <a:lnTo>
                                <a:pt x="1271" y="1014"/>
                              </a:lnTo>
                              <a:lnTo>
                                <a:pt x="1257" y="1043"/>
                              </a:lnTo>
                              <a:lnTo>
                                <a:pt x="1257" y="1043"/>
                              </a:lnTo>
                              <a:lnTo>
                                <a:pt x="1243" y="1057"/>
                              </a:lnTo>
                              <a:lnTo>
                                <a:pt x="1243" y="1071"/>
                              </a:lnTo>
                              <a:lnTo>
                                <a:pt x="1243" y="1085"/>
                              </a:lnTo>
                              <a:lnTo>
                                <a:pt x="1243" y="1100"/>
                              </a:lnTo>
                              <a:lnTo>
                                <a:pt x="1243" y="1100"/>
                              </a:lnTo>
                              <a:lnTo>
                                <a:pt x="1243" y="1100"/>
                              </a:lnTo>
                              <a:lnTo>
                                <a:pt x="1257" y="1114"/>
                              </a:lnTo>
                              <a:lnTo>
                                <a:pt x="1257" y="1128"/>
                              </a:lnTo>
                              <a:lnTo>
                                <a:pt x="1243" y="1143"/>
                              </a:lnTo>
                              <a:lnTo>
                                <a:pt x="1243" y="1171"/>
                              </a:lnTo>
                              <a:lnTo>
                                <a:pt x="1243" y="1185"/>
                              </a:lnTo>
                              <a:lnTo>
                                <a:pt x="1243" y="1200"/>
                              </a:lnTo>
                              <a:lnTo>
                                <a:pt x="1243" y="1200"/>
                              </a:lnTo>
                              <a:lnTo>
                                <a:pt x="1243" y="1214"/>
                              </a:lnTo>
                              <a:lnTo>
                                <a:pt x="1243" y="1214"/>
                              </a:lnTo>
                              <a:lnTo>
                                <a:pt x="1243" y="1214"/>
                              </a:lnTo>
                              <a:lnTo>
                                <a:pt x="1243" y="1214"/>
                              </a:lnTo>
                              <a:lnTo>
                                <a:pt x="1243" y="1228"/>
                              </a:lnTo>
                              <a:lnTo>
                                <a:pt x="1243" y="1228"/>
                              </a:lnTo>
                              <a:lnTo>
                                <a:pt x="1257" y="1228"/>
                              </a:lnTo>
                              <a:lnTo>
                                <a:pt x="1257" y="1243"/>
                              </a:lnTo>
                              <a:lnTo>
                                <a:pt x="1257" y="1257"/>
                              </a:lnTo>
                              <a:lnTo>
                                <a:pt x="1243" y="1271"/>
                              </a:lnTo>
                              <a:lnTo>
                                <a:pt x="1243" y="1271"/>
                              </a:lnTo>
                              <a:lnTo>
                                <a:pt x="1243" y="1285"/>
                              </a:lnTo>
                              <a:lnTo>
                                <a:pt x="1228" y="1300"/>
                              </a:lnTo>
                              <a:lnTo>
                                <a:pt x="1214" y="1328"/>
                              </a:lnTo>
                              <a:lnTo>
                                <a:pt x="1214" y="1357"/>
                              </a:lnTo>
                              <a:lnTo>
                                <a:pt x="1200" y="1357"/>
                              </a:lnTo>
                              <a:lnTo>
                                <a:pt x="1200" y="1371"/>
                              </a:lnTo>
                              <a:lnTo>
                                <a:pt x="1200" y="1385"/>
                              </a:lnTo>
                              <a:lnTo>
                                <a:pt x="1200" y="1400"/>
                              </a:lnTo>
                              <a:lnTo>
                                <a:pt x="1200" y="1400"/>
                              </a:lnTo>
                              <a:lnTo>
                                <a:pt x="1200" y="1400"/>
                              </a:lnTo>
                              <a:lnTo>
                                <a:pt x="1214" y="1414"/>
                              </a:lnTo>
                              <a:lnTo>
                                <a:pt x="1214" y="1428"/>
                              </a:lnTo>
                              <a:lnTo>
                                <a:pt x="1214" y="1442"/>
                              </a:lnTo>
                              <a:lnTo>
                                <a:pt x="1214" y="1442"/>
                              </a:lnTo>
                              <a:lnTo>
                                <a:pt x="1200" y="1457"/>
                              </a:lnTo>
                              <a:lnTo>
                                <a:pt x="1200" y="1471"/>
                              </a:lnTo>
                              <a:lnTo>
                                <a:pt x="1200" y="1471"/>
                              </a:lnTo>
                              <a:lnTo>
                                <a:pt x="1200" y="1485"/>
                              </a:lnTo>
                              <a:lnTo>
                                <a:pt x="1200" y="1485"/>
                              </a:lnTo>
                              <a:lnTo>
                                <a:pt x="1186" y="1500"/>
                              </a:lnTo>
                              <a:lnTo>
                                <a:pt x="1200" y="1514"/>
                              </a:lnTo>
                              <a:lnTo>
                                <a:pt x="1200" y="1528"/>
                              </a:lnTo>
                              <a:lnTo>
                                <a:pt x="1200" y="1542"/>
                              </a:lnTo>
                              <a:lnTo>
                                <a:pt x="1214" y="1557"/>
                              </a:lnTo>
                              <a:lnTo>
                                <a:pt x="1214" y="1571"/>
                              </a:lnTo>
                              <a:lnTo>
                                <a:pt x="1214" y="1585"/>
                              </a:lnTo>
                              <a:lnTo>
                                <a:pt x="1214" y="1585"/>
                              </a:lnTo>
                              <a:lnTo>
                                <a:pt x="1214" y="1585"/>
                              </a:lnTo>
                              <a:lnTo>
                                <a:pt x="1200" y="1600"/>
                              </a:lnTo>
                              <a:lnTo>
                                <a:pt x="1200" y="1600"/>
                              </a:lnTo>
                              <a:lnTo>
                                <a:pt x="1200" y="1614"/>
                              </a:lnTo>
                              <a:lnTo>
                                <a:pt x="1186" y="1614"/>
                              </a:lnTo>
                              <a:lnTo>
                                <a:pt x="1186" y="1614"/>
                              </a:lnTo>
                              <a:lnTo>
                                <a:pt x="1186" y="1628"/>
                              </a:lnTo>
                              <a:lnTo>
                                <a:pt x="1186" y="1628"/>
                              </a:lnTo>
                              <a:lnTo>
                                <a:pt x="1186" y="1642"/>
                              </a:lnTo>
                              <a:lnTo>
                                <a:pt x="1186" y="1642"/>
                              </a:lnTo>
                              <a:lnTo>
                                <a:pt x="1186" y="1657"/>
                              </a:lnTo>
                              <a:lnTo>
                                <a:pt x="1186" y="1671"/>
                              </a:lnTo>
                              <a:lnTo>
                                <a:pt x="1186" y="1699"/>
                              </a:lnTo>
                              <a:lnTo>
                                <a:pt x="1186" y="1714"/>
                              </a:lnTo>
                              <a:lnTo>
                                <a:pt x="1186" y="1714"/>
                              </a:lnTo>
                              <a:lnTo>
                                <a:pt x="1171" y="1728"/>
                              </a:lnTo>
                              <a:lnTo>
                                <a:pt x="1171" y="1742"/>
                              </a:lnTo>
                              <a:lnTo>
                                <a:pt x="1171" y="1742"/>
                              </a:lnTo>
                              <a:lnTo>
                                <a:pt x="1157" y="1757"/>
                              </a:lnTo>
                              <a:lnTo>
                                <a:pt x="1157" y="1785"/>
                              </a:lnTo>
                              <a:lnTo>
                                <a:pt x="1143" y="1799"/>
                              </a:lnTo>
                              <a:lnTo>
                                <a:pt x="1143" y="1814"/>
                              </a:lnTo>
                              <a:lnTo>
                                <a:pt x="1143" y="1828"/>
                              </a:lnTo>
                              <a:lnTo>
                                <a:pt x="1157" y="1828"/>
                              </a:lnTo>
                              <a:lnTo>
                                <a:pt x="1157" y="1828"/>
                              </a:lnTo>
                              <a:lnTo>
                                <a:pt x="1157" y="1842"/>
                              </a:lnTo>
                              <a:lnTo>
                                <a:pt x="1157" y="1842"/>
                              </a:lnTo>
                              <a:lnTo>
                                <a:pt x="1157" y="1842"/>
                              </a:lnTo>
                              <a:lnTo>
                                <a:pt x="1157" y="1857"/>
                              </a:lnTo>
                              <a:lnTo>
                                <a:pt x="1157" y="1857"/>
                              </a:lnTo>
                              <a:lnTo>
                                <a:pt x="1171" y="1857"/>
                              </a:lnTo>
                              <a:lnTo>
                                <a:pt x="1171" y="1857"/>
                              </a:lnTo>
                              <a:lnTo>
                                <a:pt x="1186" y="1857"/>
                              </a:lnTo>
                              <a:lnTo>
                                <a:pt x="1200" y="1871"/>
                              </a:lnTo>
                              <a:lnTo>
                                <a:pt x="1214" y="1871"/>
                              </a:lnTo>
                              <a:lnTo>
                                <a:pt x="1243" y="1871"/>
                              </a:lnTo>
                              <a:lnTo>
                                <a:pt x="1286" y="1871"/>
                              </a:lnTo>
                              <a:lnTo>
                                <a:pt x="1300" y="1871"/>
                              </a:lnTo>
                              <a:lnTo>
                                <a:pt x="1314" y="1871"/>
                              </a:lnTo>
                              <a:lnTo>
                                <a:pt x="1328" y="1885"/>
                              </a:lnTo>
                              <a:lnTo>
                                <a:pt x="1343" y="1885"/>
                              </a:lnTo>
                              <a:lnTo>
                                <a:pt x="1357" y="1885"/>
                              </a:lnTo>
                              <a:lnTo>
                                <a:pt x="1357" y="1885"/>
                              </a:lnTo>
                              <a:lnTo>
                                <a:pt x="1357" y="1899"/>
                              </a:lnTo>
                              <a:lnTo>
                                <a:pt x="1371" y="1885"/>
                              </a:lnTo>
                              <a:lnTo>
                                <a:pt x="1371" y="1885"/>
                              </a:lnTo>
                              <a:lnTo>
                                <a:pt x="1385" y="1885"/>
                              </a:lnTo>
                              <a:lnTo>
                                <a:pt x="1385" y="1885"/>
                              </a:lnTo>
                              <a:lnTo>
                                <a:pt x="1400" y="1885"/>
                              </a:lnTo>
                              <a:lnTo>
                                <a:pt x="1414" y="1885"/>
                              </a:lnTo>
                              <a:lnTo>
                                <a:pt x="1428" y="1899"/>
                              </a:lnTo>
                              <a:lnTo>
                                <a:pt x="1443" y="1899"/>
                              </a:lnTo>
                              <a:lnTo>
                                <a:pt x="1457" y="1899"/>
                              </a:lnTo>
                              <a:lnTo>
                                <a:pt x="1485" y="1899"/>
                              </a:lnTo>
                              <a:lnTo>
                                <a:pt x="1485" y="1899"/>
                              </a:lnTo>
                              <a:lnTo>
                                <a:pt x="1500" y="1899"/>
                              </a:lnTo>
                              <a:lnTo>
                                <a:pt x="1500" y="2071"/>
                              </a:lnTo>
                              <a:lnTo>
                                <a:pt x="1485" y="2071"/>
                              </a:lnTo>
                              <a:lnTo>
                                <a:pt x="1457" y="2071"/>
                              </a:lnTo>
                              <a:lnTo>
                                <a:pt x="1443" y="2071"/>
                              </a:lnTo>
                              <a:lnTo>
                                <a:pt x="1428" y="2057"/>
                              </a:lnTo>
                              <a:lnTo>
                                <a:pt x="1414" y="2057"/>
                              </a:lnTo>
                              <a:lnTo>
                                <a:pt x="1400" y="2057"/>
                              </a:lnTo>
                              <a:lnTo>
                                <a:pt x="1385" y="2057"/>
                              </a:lnTo>
                              <a:lnTo>
                                <a:pt x="1385" y="2057"/>
                              </a:lnTo>
                              <a:lnTo>
                                <a:pt x="1371" y="2057"/>
                              </a:lnTo>
                              <a:lnTo>
                                <a:pt x="1371" y="2057"/>
                              </a:lnTo>
                              <a:lnTo>
                                <a:pt x="1357" y="2057"/>
                              </a:lnTo>
                              <a:lnTo>
                                <a:pt x="1328" y="2042"/>
                              </a:lnTo>
                              <a:lnTo>
                                <a:pt x="1314" y="2042"/>
                              </a:lnTo>
                              <a:lnTo>
                                <a:pt x="1300" y="2042"/>
                              </a:lnTo>
                              <a:lnTo>
                                <a:pt x="1286" y="2042"/>
                              </a:lnTo>
                              <a:lnTo>
                                <a:pt x="1257" y="2028"/>
                              </a:lnTo>
                              <a:lnTo>
                                <a:pt x="1228" y="2028"/>
                              </a:lnTo>
                              <a:lnTo>
                                <a:pt x="1228" y="2014"/>
                              </a:lnTo>
                              <a:lnTo>
                                <a:pt x="1214" y="2014"/>
                              </a:lnTo>
                              <a:lnTo>
                                <a:pt x="1200" y="2014"/>
                              </a:lnTo>
                              <a:lnTo>
                                <a:pt x="1186" y="2014"/>
                              </a:lnTo>
                              <a:lnTo>
                                <a:pt x="1171" y="2014"/>
                              </a:lnTo>
                              <a:lnTo>
                                <a:pt x="1157" y="2014"/>
                              </a:lnTo>
                              <a:lnTo>
                                <a:pt x="1143" y="2014"/>
                              </a:lnTo>
                              <a:lnTo>
                                <a:pt x="1143" y="2028"/>
                              </a:lnTo>
                              <a:lnTo>
                                <a:pt x="1128" y="2028"/>
                              </a:lnTo>
                              <a:lnTo>
                                <a:pt x="1128" y="2028"/>
                              </a:lnTo>
                              <a:lnTo>
                                <a:pt x="1114" y="2042"/>
                              </a:lnTo>
                              <a:lnTo>
                                <a:pt x="1114" y="2057"/>
                              </a:lnTo>
                              <a:lnTo>
                                <a:pt x="1100" y="2071"/>
                              </a:lnTo>
                              <a:lnTo>
                                <a:pt x="1100" y="2085"/>
                              </a:lnTo>
                              <a:lnTo>
                                <a:pt x="1086" y="2099"/>
                              </a:lnTo>
                              <a:lnTo>
                                <a:pt x="1071" y="2142"/>
                              </a:lnTo>
                              <a:lnTo>
                                <a:pt x="1057" y="2156"/>
                              </a:lnTo>
                              <a:lnTo>
                                <a:pt x="1057" y="2171"/>
                              </a:lnTo>
                              <a:lnTo>
                                <a:pt x="1057" y="2185"/>
                              </a:lnTo>
                              <a:lnTo>
                                <a:pt x="1043" y="2199"/>
                              </a:lnTo>
                              <a:lnTo>
                                <a:pt x="1043" y="2214"/>
                              </a:lnTo>
                              <a:lnTo>
                                <a:pt x="1043" y="2214"/>
                              </a:lnTo>
                              <a:lnTo>
                                <a:pt x="1057" y="2242"/>
                              </a:lnTo>
                              <a:lnTo>
                                <a:pt x="1043" y="2271"/>
                              </a:lnTo>
                              <a:lnTo>
                                <a:pt x="1043" y="2285"/>
                              </a:lnTo>
                              <a:lnTo>
                                <a:pt x="1043" y="2314"/>
                              </a:lnTo>
                              <a:lnTo>
                                <a:pt x="1043" y="2328"/>
                              </a:lnTo>
                              <a:lnTo>
                                <a:pt x="1043" y="2342"/>
                              </a:lnTo>
                              <a:lnTo>
                                <a:pt x="1043" y="2342"/>
                              </a:lnTo>
                              <a:lnTo>
                                <a:pt x="1043" y="2356"/>
                              </a:lnTo>
                              <a:lnTo>
                                <a:pt x="1057" y="2356"/>
                              </a:lnTo>
                              <a:lnTo>
                                <a:pt x="1057" y="2371"/>
                              </a:lnTo>
                              <a:lnTo>
                                <a:pt x="1057" y="2371"/>
                              </a:lnTo>
                              <a:lnTo>
                                <a:pt x="1057" y="2371"/>
                              </a:lnTo>
                              <a:lnTo>
                                <a:pt x="1057" y="2385"/>
                              </a:lnTo>
                              <a:lnTo>
                                <a:pt x="1057" y="2385"/>
                              </a:lnTo>
                              <a:lnTo>
                                <a:pt x="1057" y="2399"/>
                              </a:lnTo>
                              <a:lnTo>
                                <a:pt x="1043" y="2414"/>
                              </a:lnTo>
                              <a:lnTo>
                                <a:pt x="1043" y="2428"/>
                              </a:lnTo>
                              <a:lnTo>
                                <a:pt x="1028" y="2442"/>
                              </a:lnTo>
                              <a:lnTo>
                                <a:pt x="1014" y="2471"/>
                              </a:lnTo>
                              <a:lnTo>
                                <a:pt x="1000" y="2485"/>
                              </a:lnTo>
                              <a:lnTo>
                                <a:pt x="1000" y="2499"/>
                              </a:lnTo>
                              <a:lnTo>
                                <a:pt x="1000" y="2513"/>
                              </a:lnTo>
                              <a:lnTo>
                                <a:pt x="1000" y="2528"/>
                              </a:lnTo>
                              <a:lnTo>
                                <a:pt x="1000" y="2542"/>
                              </a:lnTo>
                              <a:lnTo>
                                <a:pt x="1000" y="2556"/>
                              </a:lnTo>
                              <a:lnTo>
                                <a:pt x="1014" y="2556"/>
                              </a:lnTo>
                              <a:lnTo>
                                <a:pt x="1014" y="2571"/>
                              </a:lnTo>
                              <a:lnTo>
                                <a:pt x="1014" y="2571"/>
                              </a:lnTo>
                              <a:lnTo>
                                <a:pt x="1014" y="2585"/>
                              </a:lnTo>
                              <a:lnTo>
                                <a:pt x="1014" y="2585"/>
                              </a:lnTo>
                              <a:lnTo>
                                <a:pt x="1000" y="2599"/>
                              </a:lnTo>
                              <a:lnTo>
                                <a:pt x="1000" y="2599"/>
                              </a:lnTo>
                              <a:lnTo>
                                <a:pt x="1000" y="2613"/>
                              </a:lnTo>
                              <a:lnTo>
                                <a:pt x="986" y="2628"/>
                              </a:lnTo>
                              <a:lnTo>
                                <a:pt x="986" y="2628"/>
                              </a:lnTo>
                              <a:lnTo>
                                <a:pt x="971" y="2642"/>
                              </a:lnTo>
                              <a:lnTo>
                                <a:pt x="943" y="2671"/>
                              </a:lnTo>
                              <a:lnTo>
                                <a:pt x="928" y="2685"/>
                              </a:lnTo>
                              <a:lnTo>
                                <a:pt x="900" y="2713"/>
                              </a:lnTo>
                              <a:lnTo>
                                <a:pt x="900" y="2713"/>
                              </a:lnTo>
                              <a:lnTo>
                                <a:pt x="886" y="2728"/>
                              </a:lnTo>
                              <a:lnTo>
                                <a:pt x="886" y="2728"/>
                              </a:lnTo>
                              <a:lnTo>
                                <a:pt x="886" y="2728"/>
                              </a:lnTo>
                              <a:lnTo>
                                <a:pt x="871" y="2742"/>
                              </a:lnTo>
                              <a:lnTo>
                                <a:pt x="871" y="2742"/>
                              </a:lnTo>
                              <a:lnTo>
                                <a:pt x="871" y="2742"/>
                              </a:lnTo>
                              <a:lnTo>
                                <a:pt x="857" y="2742"/>
                              </a:lnTo>
                              <a:lnTo>
                                <a:pt x="857" y="2742"/>
                              </a:lnTo>
                              <a:lnTo>
                                <a:pt x="843" y="2742"/>
                              </a:lnTo>
                              <a:lnTo>
                                <a:pt x="829" y="2728"/>
                              </a:lnTo>
                              <a:lnTo>
                                <a:pt x="814" y="2728"/>
                              </a:lnTo>
                              <a:lnTo>
                                <a:pt x="800" y="2728"/>
                              </a:lnTo>
                              <a:lnTo>
                                <a:pt x="800" y="2713"/>
                              </a:lnTo>
                              <a:lnTo>
                                <a:pt x="786" y="2713"/>
                              </a:lnTo>
                              <a:lnTo>
                                <a:pt x="786" y="2699"/>
                              </a:lnTo>
                              <a:lnTo>
                                <a:pt x="771" y="2699"/>
                              </a:lnTo>
                              <a:lnTo>
                                <a:pt x="771" y="2685"/>
                              </a:lnTo>
                              <a:lnTo>
                                <a:pt x="757" y="2671"/>
                              </a:lnTo>
                              <a:lnTo>
                                <a:pt x="757" y="2671"/>
                              </a:lnTo>
                              <a:lnTo>
                                <a:pt x="757" y="2656"/>
                              </a:lnTo>
                              <a:lnTo>
                                <a:pt x="757" y="2656"/>
                              </a:lnTo>
                              <a:lnTo>
                                <a:pt x="757" y="2656"/>
                              </a:lnTo>
                              <a:lnTo>
                                <a:pt x="757" y="2628"/>
                              </a:lnTo>
                              <a:lnTo>
                                <a:pt x="757" y="2613"/>
                              </a:lnTo>
                              <a:lnTo>
                                <a:pt x="757" y="2599"/>
                              </a:lnTo>
                              <a:lnTo>
                                <a:pt x="771" y="2585"/>
                              </a:lnTo>
                              <a:lnTo>
                                <a:pt x="771" y="2556"/>
                              </a:lnTo>
                              <a:lnTo>
                                <a:pt x="771" y="2542"/>
                              </a:lnTo>
                              <a:lnTo>
                                <a:pt x="771" y="2542"/>
                              </a:lnTo>
                              <a:lnTo>
                                <a:pt x="771" y="2528"/>
                              </a:lnTo>
                              <a:lnTo>
                                <a:pt x="771" y="2513"/>
                              </a:lnTo>
                              <a:lnTo>
                                <a:pt x="771" y="2513"/>
                              </a:lnTo>
                              <a:lnTo>
                                <a:pt x="771" y="2513"/>
                              </a:lnTo>
                              <a:lnTo>
                                <a:pt x="771" y="2499"/>
                              </a:lnTo>
                              <a:lnTo>
                                <a:pt x="771" y="2499"/>
                              </a:lnTo>
                              <a:lnTo>
                                <a:pt x="771" y="2485"/>
                              </a:lnTo>
                              <a:lnTo>
                                <a:pt x="786" y="2485"/>
                              </a:lnTo>
                              <a:lnTo>
                                <a:pt x="786" y="2456"/>
                              </a:lnTo>
                              <a:lnTo>
                                <a:pt x="800" y="2442"/>
                              </a:lnTo>
                              <a:lnTo>
                                <a:pt x="814" y="2414"/>
                              </a:lnTo>
                              <a:lnTo>
                                <a:pt x="814" y="2399"/>
                              </a:lnTo>
                              <a:lnTo>
                                <a:pt x="829" y="2385"/>
                              </a:lnTo>
                              <a:lnTo>
                                <a:pt x="829" y="2371"/>
                              </a:lnTo>
                              <a:lnTo>
                                <a:pt x="829" y="2371"/>
                              </a:lnTo>
                              <a:lnTo>
                                <a:pt x="829" y="2356"/>
                              </a:lnTo>
                              <a:lnTo>
                                <a:pt x="829" y="2342"/>
                              </a:lnTo>
                              <a:lnTo>
                                <a:pt x="829" y="2342"/>
                              </a:lnTo>
                              <a:lnTo>
                                <a:pt x="829" y="2328"/>
                              </a:lnTo>
                              <a:lnTo>
                                <a:pt x="843" y="2299"/>
                              </a:lnTo>
                              <a:lnTo>
                                <a:pt x="857" y="2271"/>
                              </a:lnTo>
                              <a:lnTo>
                                <a:pt x="857" y="2256"/>
                              </a:lnTo>
                              <a:lnTo>
                                <a:pt x="871" y="2242"/>
                              </a:lnTo>
                              <a:lnTo>
                                <a:pt x="871" y="2228"/>
                              </a:lnTo>
                              <a:lnTo>
                                <a:pt x="871" y="2214"/>
                              </a:lnTo>
                              <a:lnTo>
                                <a:pt x="871" y="2214"/>
                              </a:lnTo>
                              <a:lnTo>
                                <a:pt x="886" y="2185"/>
                              </a:lnTo>
                              <a:lnTo>
                                <a:pt x="886" y="2185"/>
                              </a:lnTo>
                              <a:lnTo>
                                <a:pt x="886" y="2171"/>
                              </a:lnTo>
                              <a:lnTo>
                                <a:pt x="886" y="2171"/>
                              </a:lnTo>
                              <a:lnTo>
                                <a:pt x="886" y="2156"/>
                              </a:lnTo>
                              <a:lnTo>
                                <a:pt x="886" y="2142"/>
                              </a:lnTo>
                              <a:lnTo>
                                <a:pt x="900" y="2128"/>
                              </a:lnTo>
                              <a:lnTo>
                                <a:pt x="900" y="2114"/>
                              </a:lnTo>
                              <a:lnTo>
                                <a:pt x="900" y="2099"/>
                              </a:lnTo>
                              <a:lnTo>
                                <a:pt x="914" y="2085"/>
                              </a:lnTo>
                              <a:lnTo>
                                <a:pt x="914" y="2085"/>
                              </a:lnTo>
                              <a:lnTo>
                                <a:pt x="914" y="2085"/>
                              </a:lnTo>
                              <a:lnTo>
                                <a:pt x="900" y="2071"/>
                              </a:lnTo>
                              <a:lnTo>
                                <a:pt x="900" y="2071"/>
                              </a:lnTo>
                              <a:lnTo>
                                <a:pt x="900" y="2057"/>
                              </a:lnTo>
                              <a:lnTo>
                                <a:pt x="900" y="2057"/>
                              </a:lnTo>
                              <a:lnTo>
                                <a:pt x="914" y="2042"/>
                              </a:lnTo>
                              <a:lnTo>
                                <a:pt x="914" y="2028"/>
                              </a:lnTo>
                              <a:lnTo>
                                <a:pt x="914" y="2028"/>
                              </a:lnTo>
                              <a:lnTo>
                                <a:pt x="928" y="2014"/>
                              </a:lnTo>
                              <a:lnTo>
                                <a:pt x="914" y="1999"/>
                              </a:lnTo>
                              <a:lnTo>
                                <a:pt x="914" y="1999"/>
                              </a:lnTo>
                              <a:lnTo>
                                <a:pt x="900" y="1985"/>
                              </a:lnTo>
                              <a:lnTo>
                                <a:pt x="900" y="1985"/>
                              </a:lnTo>
                              <a:lnTo>
                                <a:pt x="886" y="1985"/>
                              </a:lnTo>
                              <a:lnTo>
                                <a:pt x="886" y="1985"/>
                              </a:lnTo>
                              <a:lnTo>
                                <a:pt x="886" y="1985"/>
                              </a:lnTo>
                              <a:lnTo>
                                <a:pt x="871" y="1985"/>
                              </a:lnTo>
                              <a:lnTo>
                                <a:pt x="871" y="1985"/>
                              </a:lnTo>
                              <a:lnTo>
                                <a:pt x="857" y="1985"/>
                              </a:lnTo>
                              <a:lnTo>
                                <a:pt x="857" y="1999"/>
                              </a:lnTo>
                              <a:lnTo>
                                <a:pt x="843" y="1999"/>
                              </a:lnTo>
                              <a:lnTo>
                                <a:pt x="843" y="1999"/>
                              </a:lnTo>
                              <a:lnTo>
                                <a:pt x="829" y="1999"/>
                              </a:lnTo>
                              <a:lnTo>
                                <a:pt x="829" y="1999"/>
                              </a:lnTo>
                              <a:lnTo>
                                <a:pt x="829" y="1999"/>
                              </a:lnTo>
                              <a:lnTo>
                                <a:pt x="814" y="1985"/>
                              </a:lnTo>
                              <a:lnTo>
                                <a:pt x="814" y="1985"/>
                              </a:lnTo>
                              <a:lnTo>
                                <a:pt x="814" y="1985"/>
                              </a:lnTo>
                              <a:lnTo>
                                <a:pt x="800" y="1985"/>
                              </a:lnTo>
                              <a:lnTo>
                                <a:pt x="800" y="1985"/>
                              </a:lnTo>
                              <a:lnTo>
                                <a:pt x="786" y="1985"/>
                              </a:lnTo>
                              <a:lnTo>
                                <a:pt x="786" y="1985"/>
                              </a:lnTo>
                              <a:lnTo>
                                <a:pt x="771" y="1985"/>
                              </a:lnTo>
                              <a:lnTo>
                                <a:pt x="757" y="1999"/>
                              </a:lnTo>
                              <a:lnTo>
                                <a:pt x="757" y="1999"/>
                              </a:lnTo>
                              <a:lnTo>
                                <a:pt x="743" y="1999"/>
                              </a:lnTo>
                              <a:lnTo>
                                <a:pt x="729" y="2014"/>
                              </a:lnTo>
                              <a:lnTo>
                                <a:pt x="729" y="2014"/>
                              </a:lnTo>
                              <a:lnTo>
                                <a:pt x="714" y="2014"/>
                              </a:lnTo>
                              <a:lnTo>
                                <a:pt x="700" y="2014"/>
                              </a:lnTo>
                              <a:lnTo>
                                <a:pt x="700" y="2014"/>
                              </a:lnTo>
                              <a:lnTo>
                                <a:pt x="686" y="2014"/>
                              </a:lnTo>
                              <a:lnTo>
                                <a:pt x="671" y="1999"/>
                              </a:lnTo>
                              <a:lnTo>
                                <a:pt x="671" y="2014"/>
                              </a:lnTo>
                              <a:lnTo>
                                <a:pt x="657" y="2014"/>
                              </a:lnTo>
                              <a:lnTo>
                                <a:pt x="643" y="2014"/>
                              </a:lnTo>
                              <a:lnTo>
                                <a:pt x="629" y="2014"/>
                              </a:lnTo>
                              <a:lnTo>
                                <a:pt x="629" y="2014"/>
                              </a:lnTo>
                              <a:lnTo>
                                <a:pt x="614" y="2014"/>
                              </a:lnTo>
                              <a:lnTo>
                                <a:pt x="600" y="1999"/>
                              </a:lnTo>
                              <a:lnTo>
                                <a:pt x="571" y="1999"/>
                              </a:lnTo>
                              <a:lnTo>
                                <a:pt x="571" y="1999"/>
                              </a:lnTo>
                              <a:lnTo>
                                <a:pt x="557" y="1999"/>
                              </a:lnTo>
                              <a:lnTo>
                                <a:pt x="557" y="1999"/>
                              </a:lnTo>
                              <a:lnTo>
                                <a:pt x="557" y="1999"/>
                              </a:lnTo>
                              <a:lnTo>
                                <a:pt x="543" y="1999"/>
                              </a:lnTo>
                              <a:lnTo>
                                <a:pt x="543" y="1999"/>
                              </a:lnTo>
                              <a:lnTo>
                                <a:pt x="543" y="2014"/>
                              </a:lnTo>
                              <a:lnTo>
                                <a:pt x="543" y="2014"/>
                              </a:lnTo>
                              <a:lnTo>
                                <a:pt x="543" y="2014"/>
                              </a:lnTo>
                              <a:lnTo>
                                <a:pt x="529" y="2028"/>
                              </a:lnTo>
                              <a:lnTo>
                                <a:pt x="500" y="2057"/>
                              </a:lnTo>
                              <a:lnTo>
                                <a:pt x="472" y="2071"/>
                              </a:lnTo>
                              <a:lnTo>
                                <a:pt x="457" y="2085"/>
                              </a:lnTo>
                              <a:lnTo>
                                <a:pt x="443" y="2099"/>
                              </a:lnTo>
                              <a:lnTo>
                                <a:pt x="429" y="2114"/>
                              </a:lnTo>
                              <a:lnTo>
                                <a:pt x="414" y="2114"/>
                              </a:lnTo>
                              <a:lnTo>
                                <a:pt x="414" y="2114"/>
                              </a:lnTo>
                              <a:lnTo>
                                <a:pt x="400" y="2114"/>
                              </a:lnTo>
                              <a:lnTo>
                                <a:pt x="386" y="2128"/>
                              </a:lnTo>
                              <a:lnTo>
                                <a:pt x="372" y="2128"/>
                              </a:lnTo>
                              <a:lnTo>
                                <a:pt x="372" y="2128"/>
                              </a:lnTo>
                              <a:lnTo>
                                <a:pt x="357" y="2142"/>
                              </a:lnTo>
                              <a:lnTo>
                                <a:pt x="357" y="2156"/>
                              </a:lnTo>
                              <a:lnTo>
                                <a:pt x="357" y="2156"/>
                              </a:lnTo>
                              <a:lnTo>
                                <a:pt x="357" y="2156"/>
                              </a:lnTo>
                              <a:lnTo>
                                <a:pt x="343" y="2171"/>
                              </a:lnTo>
                              <a:lnTo>
                                <a:pt x="343" y="2185"/>
                              </a:lnTo>
                              <a:lnTo>
                                <a:pt x="343" y="2185"/>
                              </a:lnTo>
                              <a:lnTo>
                                <a:pt x="343" y="2199"/>
                              </a:lnTo>
                              <a:lnTo>
                                <a:pt x="343" y="2214"/>
                              </a:lnTo>
                              <a:lnTo>
                                <a:pt x="343" y="2228"/>
                              </a:lnTo>
                              <a:lnTo>
                                <a:pt x="329" y="2228"/>
                              </a:lnTo>
                              <a:lnTo>
                                <a:pt x="329" y="2256"/>
                              </a:lnTo>
                              <a:lnTo>
                                <a:pt x="314" y="2271"/>
                              </a:lnTo>
                              <a:lnTo>
                                <a:pt x="314" y="2285"/>
                              </a:lnTo>
                              <a:lnTo>
                                <a:pt x="314" y="2285"/>
                              </a:lnTo>
                              <a:lnTo>
                                <a:pt x="314" y="2299"/>
                              </a:lnTo>
                              <a:lnTo>
                                <a:pt x="314" y="2314"/>
                              </a:lnTo>
                              <a:lnTo>
                                <a:pt x="314" y="2314"/>
                              </a:lnTo>
                              <a:lnTo>
                                <a:pt x="314" y="2328"/>
                              </a:lnTo>
                              <a:lnTo>
                                <a:pt x="329" y="2328"/>
                              </a:lnTo>
                              <a:lnTo>
                                <a:pt x="329" y="2328"/>
                              </a:lnTo>
                              <a:lnTo>
                                <a:pt x="329" y="2342"/>
                              </a:lnTo>
                              <a:lnTo>
                                <a:pt x="329" y="2342"/>
                              </a:lnTo>
                              <a:lnTo>
                                <a:pt x="329" y="2342"/>
                              </a:lnTo>
                              <a:lnTo>
                                <a:pt x="329" y="2356"/>
                              </a:lnTo>
                              <a:lnTo>
                                <a:pt x="329" y="2371"/>
                              </a:lnTo>
                              <a:lnTo>
                                <a:pt x="314" y="2385"/>
                              </a:lnTo>
                              <a:lnTo>
                                <a:pt x="314" y="2399"/>
                              </a:lnTo>
                              <a:lnTo>
                                <a:pt x="300" y="2414"/>
                              </a:lnTo>
                              <a:lnTo>
                                <a:pt x="286" y="2442"/>
                              </a:lnTo>
                              <a:lnTo>
                                <a:pt x="272" y="2456"/>
                              </a:lnTo>
                              <a:lnTo>
                                <a:pt x="272" y="2471"/>
                              </a:lnTo>
                              <a:lnTo>
                                <a:pt x="272" y="2485"/>
                              </a:lnTo>
                              <a:lnTo>
                                <a:pt x="272" y="2499"/>
                              </a:lnTo>
                              <a:lnTo>
                                <a:pt x="272" y="2513"/>
                              </a:lnTo>
                              <a:lnTo>
                                <a:pt x="272" y="2513"/>
                              </a:lnTo>
                              <a:lnTo>
                                <a:pt x="272" y="2528"/>
                              </a:lnTo>
                              <a:lnTo>
                                <a:pt x="272" y="2528"/>
                              </a:lnTo>
                              <a:lnTo>
                                <a:pt x="272" y="2542"/>
                              </a:lnTo>
                              <a:lnTo>
                                <a:pt x="272" y="2556"/>
                              </a:lnTo>
                              <a:lnTo>
                                <a:pt x="272" y="2571"/>
                              </a:lnTo>
                              <a:lnTo>
                                <a:pt x="272" y="2585"/>
                              </a:lnTo>
                              <a:lnTo>
                                <a:pt x="257" y="2599"/>
                              </a:lnTo>
                              <a:lnTo>
                                <a:pt x="243" y="2628"/>
                              </a:lnTo>
                              <a:lnTo>
                                <a:pt x="229" y="2642"/>
                              </a:lnTo>
                              <a:lnTo>
                                <a:pt x="229" y="2656"/>
                              </a:lnTo>
                              <a:lnTo>
                                <a:pt x="229" y="2656"/>
                              </a:lnTo>
                              <a:lnTo>
                                <a:pt x="229" y="2671"/>
                              </a:lnTo>
                              <a:lnTo>
                                <a:pt x="229" y="2671"/>
                              </a:lnTo>
                              <a:lnTo>
                                <a:pt x="229" y="2685"/>
                              </a:lnTo>
                              <a:lnTo>
                                <a:pt x="229" y="2685"/>
                              </a:lnTo>
                              <a:lnTo>
                                <a:pt x="229" y="2685"/>
                              </a:lnTo>
                              <a:lnTo>
                                <a:pt x="229" y="2685"/>
                              </a:lnTo>
                              <a:lnTo>
                                <a:pt x="229" y="2699"/>
                              </a:lnTo>
                              <a:lnTo>
                                <a:pt x="229" y="2699"/>
                              </a:lnTo>
                              <a:lnTo>
                                <a:pt x="229" y="2699"/>
                              </a:lnTo>
                              <a:lnTo>
                                <a:pt x="229" y="2713"/>
                              </a:lnTo>
                              <a:lnTo>
                                <a:pt x="229" y="2713"/>
                              </a:lnTo>
                              <a:lnTo>
                                <a:pt x="229" y="2728"/>
                              </a:lnTo>
                              <a:lnTo>
                                <a:pt x="229" y="2742"/>
                              </a:lnTo>
                              <a:lnTo>
                                <a:pt x="214" y="2756"/>
                              </a:lnTo>
                              <a:lnTo>
                                <a:pt x="214" y="2771"/>
                              </a:lnTo>
                              <a:lnTo>
                                <a:pt x="186" y="2813"/>
                              </a:lnTo>
                              <a:lnTo>
                                <a:pt x="0" y="2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" name="Group 10"/>
                      <wpg:cNvGrpSpPr>
                        <a:grpSpLocks noChangeAspect="1"/>
                      </wpg:cNvGrpSpPr>
                      <wpg:grpSpPr bwMode="auto">
                        <a:xfrm>
                          <a:off x="3673" y="937"/>
                          <a:ext cx="289" cy="289"/>
                          <a:chOff x="4100" y="3616"/>
                          <a:chExt cx="1214" cy="1214"/>
                        </a:xfrm>
                      </wpg:grpSpPr>
                      <wps:wsp>
                        <wps:cNvPr id="2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0" y="3616"/>
                            <a:ext cx="1214" cy="1214"/>
                          </a:xfrm>
                          <a:custGeom>
                            <a:avLst/>
                            <a:gdLst>
                              <a:gd name="T0" fmla="*/ 0 w 1214"/>
                              <a:gd name="T1" fmla="*/ 571 h 1214"/>
                              <a:gd name="T2" fmla="*/ 0 w 1214"/>
                              <a:gd name="T3" fmla="*/ 514 h 1214"/>
                              <a:gd name="T4" fmla="*/ 29 w 1214"/>
                              <a:gd name="T5" fmla="*/ 443 h 1214"/>
                              <a:gd name="T6" fmla="*/ 43 w 1214"/>
                              <a:gd name="T7" fmla="*/ 386 h 1214"/>
                              <a:gd name="T8" fmla="*/ 72 w 1214"/>
                              <a:gd name="T9" fmla="*/ 329 h 1214"/>
                              <a:gd name="T10" fmla="*/ 100 w 1214"/>
                              <a:gd name="T11" fmla="*/ 271 h 1214"/>
                              <a:gd name="T12" fmla="*/ 143 w 1214"/>
                              <a:gd name="T13" fmla="*/ 214 h 1214"/>
                              <a:gd name="T14" fmla="*/ 186 w 1214"/>
                              <a:gd name="T15" fmla="*/ 172 h 1214"/>
                              <a:gd name="T16" fmla="*/ 229 w 1214"/>
                              <a:gd name="T17" fmla="*/ 129 h 1214"/>
                              <a:gd name="T18" fmla="*/ 300 w 1214"/>
                              <a:gd name="T19" fmla="*/ 72 h 1214"/>
                              <a:gd name="T20" fmla="*/ 400 w 1214"/>
                              <a:gd name="T21" fmla="*/ 29 h 1214"/>
                              <a:gd name="T22" fmla="*/ 486 w 1214"/>
                              <a:gd name="T23" fmla="*/ 14 h 1214"/>
                              <a:gd name="T24" fmla="*/ 543 w 1214"/>
                              <a:gd name="T25" fmla="*/ 0 h 1214"/>
                              <a:gd name="T26" fmla="*/ 600 w 1214"/>
                              <a:gd name="T27" fmla="*/ 0 h 1214"/>
                              <a:gd name="T28" fmla="*/ 671 w 1214"/>
                              <a:gd name="T29" fmla="*/ 0 h 1214"/>
                              <a:gd name="T30" fmla="*/ 728 w 1214"/>
                              <a:gd name="T31" fmla="*/ 14 h 1214"/>
                              <a:gd name="T32" fmla="*/ 800 w 1214"/>
                              <a:gd name="T33" fmla="*/ 29 h 1214"/>
                              <a:gd name="T34" fmla="*/ 857 w 1214"/>
                              <a:gd name="T35" fmla="*/ 57 h 1214"/>
                              <a:gd name="T36" fmla="*/ 914 w 1214"/>
                              <a:gd name="T37" fmla="*/ 86 h 1214"/>
                              <a:gd name="T38" fmla="*/ 971 w 1214"/>
                              <a:gd name="T39" fmla="*/ 114 h 1214"/>
                              <a:gd name="T40" fmla="*/ 1028 w 1214"/>
                              <a:gd name="T41" fmla="*/ 172 h 1214"/>
                              <a:gd name="T42" fmla="*/ 1071 w 1214"/>
                              <a:gd name="T43" fmla="*/ 214 h 1214"/>
                              <a:gd name="T44" fmla="*/ 1114 w 1214"/>
                              <a:gd name="T45" fmla="*/ 271 h 1214"/>
                              <a:gd name="T46" fmla="*/ 1157 w 1214"/>
                              <a:gd name="T47" fmla="*/ 343 h 1214"/>
                              <a:gd name="T48" fmla="*/ 1200 w 1214"/>
                              <a:gd name="T49" fmla="*/ 457 h 1214"/>
                              <a:gd name="T50" fmla="*/ 1200 w 1214"/>
                              <a:gd name="T51" fmla="*/ 514 h 1214"/>
                              <a:gd name="T52" fmla="*/ 1214 w 1214"/>
                              <a:gd name="T53" fmla="*/ 571 h 1214"/>
                              <a:gd name="T54" fmla="*/ 1214 w 1214"/>
                              <a:gd name="T55" fmla="*/ 643 h 1214"/>
                              <a:gd name="T56" fmla="*/ 1200 w 1214"/>
                              <a:gd name="T57" fmla="*/ 700 h 1214"/>
                              <a:gd name="T58" fmla="*/ 1185 w 1214"/>
                              <a:gd name="T59" fmla="*/ 771 h 1214"/>
                              <a:gd name="T60" fmla="*/ 1171 w 1214"/>
                              <a:gd name="T61" fmla="*/ 828 h 1214"/>
                              <a:gd name="T62" fmla="*/ 1143 w 1214"/>
                              <a:gd name="T63" fmla="*/ 886 h 1214"/>
                              <a:gd name="T64" fmla="*/ 1114 w 1214"/>
                              <a:gd name="T65" fmla="*/ 943 h 1214"/>
                              <a:gd name="T66" fmla="*/ 1071 w 1214"/>
                              <a:gd name="T67" fmla="*/ 986 h 1214"/>
                              <a:gd name="T68" fmla="*/ 1028 w 1214"/>
                              <a:gd name="T69" fmla="*/ 1043 h 1214"/>
                              <a:gd name="T70" fmla="*/ 986 w 1214"/>
                              <a:gd name="T71" fmla="*/ 1085 h 1214"/>
                              <a:gd name="T72" fmla="*/ 914 w 1214"/>
                              <a:gd name="T73" fmla="*/ 1128 h 1214"/>
                              <a:gd name="T74" fmla="*/ 814 w 1214"/>
                              <a:gd name="T75" fmla="*/ 1171 h 1214"/>
                              <a:gd name="T76" fmla="*/ 728 w 1214"/>
                              <a:gd name="T77" fmla="*/ 1200 h 1214"/>
                              <a:gd name="T78" fmla="*/ 671 w 1214"/>
                              <a:gd name="T79" fmla="*/ 1214 h 1214"/>
                              <a:gd name="T80" fmla="*/ 600 w 1214"/>
                              <a:gd name="T81" fmla="*/ 1214 h 1214"/>
                              <a:gd name="T82" fmla="*/ 543 w 1214"/>
                              <a:gd name="T83" fmla="*/ 1214 h 1214"/>
                              <a:gd name="T84" fmla="*/ 486 w 1214"/>
                              <a:gd name="T85" fmla="*/ 1200 h 1214"/>
                              <a:gd name="T86" fmla="*/ 414 w 1214"/>
                              <a:gd name="T87" fmla="*/ 1185 h 1214"/>
                              <a:gd name="T88" fmla="*/ 357 w 1214"/>
                              <a:gd name="T89" fmla="*/ 1157 h 1214"/>
                              <a:gd name="T90" fmla="*/ 286 w 1214"/>
                              <a:gd name="T91" fmla="*/ 1128 h 1214"/>
                              <a:gd name="T92" fmla="*/ 243 w 1214"/>
                              <a:gd name="T93" fmla="*/ 1085 h 1214"/>
                              <a:gd name="T94" fmla="*/ 186 w 1214"/>
                              <a:gd name="T95" fmla="*/ 1043 h 1214"/>
                              <a:gd name="T96" fmla="*/ 143 w 1214"/>
                              <a:gd name="T97" fmla="*/ 1000 h 1214"/>
                              <a:gd name="T98" fmla="*/ 100 w 1214"/>
                              <a:gd name="T99" fmla="*/ 943 h 1214"/>
                              <a:gd name="T100" fmla="*/ 57 w 1214"/>
                              <a:gd name="T101" fmla="*/ 871 h 1214"/>
                              <a:gd name="T102" fmla="*/ 14 w 1214"/>
                              <a:gd name="T103" fmla="*/ 757 h 1214"/>
                              <a:gd name="T104" fmla="*/ 0 w 1214"/>
                              <a:gd name="T105" fmla="*/ 700 h 1214"/>
                              <a:gd name="T106" fmla="*/ 0 w 1214"/>
                              <a:gd name="T107" fmla="*/ 643 h 1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14" h="1214">
                                <a:moveTo>
                                  <a:pt x="0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586"/>
                                </a:lnTo>
                                <a:lnTo>
                                  <a:pt x="0" y="571"/>
                                </a:lnTo>
                                <a:lnTo>
                                  <a:pt x="0" y="557"/>
                                </a:lnTo>
                                <a:lnTo>
                                  <a:pt x="0" y="543"/>
                                </a:lnTo>
                                <a:lnTo>
                                  <a:pt x="0" y="529"/>
                                </a:lnTo>
                                <a:lnTo>
                                  <a:pt x="0" y="514"/>
                                </a:lnTo>
                                <a:lnTo>
                                  <a:pt x="14" y="500"/>
                                </a:lnTo>
                                <a:lnTo>
                                  <a:pt x="14" y="486"/>
                                </a:lnTo>
                                <a:lnTo>
                                  <a:pt x="14" y="457"/>
                                </a:lnTo>
                                <a:lnTo>
                                  <a:pt x="29" y="443"/>
                                </a:lnTo>
                                <a:lnTo>
                                  <a:pt x="29" y="429"/>
                                </a:lnTo>
                                <a:lnTo>
                                  <a:pt x="29" y="414"/>
                                </a:lnTo>
                                <a:lnTo>
                                  <a:pt x="43" y="400"/>
                                </a:lnTo>
                                <a:lnTo>
                                  <a:pt x="43" y="386"/>
                                </a:lnTo>
                                <a:lnTo>
                                  <a:pt x="43" y="371"/>
                                </a:lnTo>
                                <a:lnTo>
                                  <a:pt x="57" y="357"/>
                                </a:lnTo>
                                <a:lnTo>
                                  <a:pt x="57" y="343"/>
                                </a:lnTo>
                                <a:lnTo>
                                  <a:pt x="72" y="329"/>
                                </a:lnTo>
                                <a:lnTo>
                                  <a:pt x="72" y="314"/>
                                </a:lnTo>
                                <a:lnTo>
                                  <a:pt x="86" y="286"/>
                                </a:lnTo>
                                <a:lnTo>
                                  <a:pt x="100" y="271"/>
                                </a:lnTo>
                                <a:lnTo>
                                  <a:pt x="100" y="271"/>
                                </a:lnTo>
                                <a:lnTo>
                                  <a:pt x="114" y="257"/>
                                </a:lnTo>
                                <a:lnTo>
                                  <a:pt x="114" y="243"/>
                                </a:lnTo>
                                <a:lnTo>
                                  <a:pt x="129" y="229"/>
                                </a:lnTo>
                                <a:lnTo>
                                  <a:pt x="143" y="214"/>
                                </a:lnTo>
                                <a:lnTo>
                                  <a:pt x="157" y="200"/>
                                </a:lnTo>
                                <a:lnTo>
                                  <a:pt x="172" y="186"/>
                                </a:lnTo>
                                <a:lnTo>
                                  <a:pt x="172" y="172"/>
                                </a:lnTo>
                                <a:lnTo>
                                  <a:pt x="186" y="172"/>
                                </a:lnTo>
                                <a:lnTo>
                                  <a:pt x="200" y="157"/>
                                </a:lnTo>
                                <a:lnTo>
                                  <a:pt x="214" y="143"/>
                                </a:lnTo>
                                <a:lnTo>
                                  <a:pt x="214" y="143"/>
                                </a:lnTo>
                                <a:lnTo>
                                  <a:pt x="229" y="129"/>
                                </a:lnTo>
                                <a:lnTo>
                                  <a:pt x="243" y="114"/>
                                </a:lnTo>
                                <a:lnTo>
                                  <a:pt x="271" y="100"/>
                                </a:lnTo>
                                <a:lnTo>
                                  <a:pt x="286" y="86"/>
                                </a:lnTo>
                                <a:lnTo>
                                  <a:pt x="300" y="72"/>
                                </a:lnTo>
                                <a:lnTo>
                                  <a:pt x="314" y="72"/>
                                </a:lnTo>
                                <a:lnTo>
                                  <a:pt x="343" y="57"/>
                                </a:lnTo>
                                <a:lnTo>
                                  <a:pt x="371" y="43"/>
                                </a:lnTo>
                                <a:lnTo>
                                  <a:pt x="400" y="29"/>
                                </a:lnTo>
                                <a:lnTo>
                                  <a:pt x="429" y="29"/>
                                </a:lnTo>
                                <a:lnTo>
                                  <a:pt x="457" y="14"/>
                                </a:lnTo>
                                <a:lnTo>
                                  <a:pt x="471" y="14"/>
                                </a:lnTo>
                                <a:lnTo>
                                  <a:pt x="486" y="14"/>
                                </a:lnTo>
                                <a:lnTo>
                                  <a:pt x="500" y="14"/>
                                </a:lnTo>
                                <a:lnTo>
                                  <a:pt x="514" y="0"/>
                                </a:lnTo>
                                <a:lnTo>
                                  <a:pt x="529" y="0"/>
                                </a:lnTo>
                                <a:lnTo>
                                  <a:pt x="543" y="0"/>
                                </a:lnTo>
                                <a:lnTo>
                                  <a:pt x="557" y="0"/>
                                </a:lnTo>
                                <a:lnTo>
                                  <a:pt x="571" y="0"/>
                                </a:lnTo>
                                <a:lnTo>
                                  <a:pt x="586" y="0"/>
                                </a:lnTo>
                                <a:lnTo>
                                  <a:pt x="600" y="0"/>
                                </a:lnTo>
                                <a:lnTo>
                                  <a:pt x="629" y="0"/>
                                </a:lnTo>
                                <a:lnTo>
                                  <a:pt x="643" y="0"/>
                                </a:lnTo>
                                <a:lnTo>
                                  <a:pt x="657" y="0"/>
                                </a:lnTo>
                                <a:lnTo>
                                  <a:pt x="671" y="0"/>
                                </a:lnTo>
                                <a:lnTo>
                                  <a:pt x="686" y="0"/>
                                </a:lnTo>
                                <a:lnTo>
                                  <a:pt x="700" y="0"/>
                                </a:lnTo>
                                <a:lnTo>
                                  <a:pt x="714" y="14"/>
                                </a:lnTo>
                                <a:lnTo>
                                  <a:pt x="728" y="14"/>
                                </a:lnTo>
                                <a:lnTo>
                                  <a:pt x="757" y="14"/>
                                </a:lnTo>
                                <a:lnTo>
                                  <a:pt x="771" y="14"/>
                                </a:lnTo>
                                <a:lnTo>
                                  <a:pt x="786" y="29"/>
                                </a:lnTo>
                                <a:lnTo>
                                  <a:pt x="800" y="29"/>
                                </a:lnTo>
                                <a:lnTo>
                                  <a:pt x="814" y="29"/>
                                </a:lnTo>
                                <a:lnTo>
                                  <a:pt x="828" y="43"/>
                                </a:lnTo>
                                <a:lnTo>
                                  <a:pt x="843" y="43"/>
                                </a:lnTo>
                                <a:lnTo>
                                  <a:pt x="857" y="57"/>
                                </a:lnTo>
                                <a:lnTo>
                                  <a:pt x="871" y="57"/>
                                </a:lnTo>
                                <a:lnTo>
                                  <a:pt x="886" y="72"/>
                                </a:lnTo>
                                <a:lnTo>
                                  <a:pt x="900" y="72"/>
                                </a:lnTo>
                                <a:lnTo>
                                  <a:pt x="914" y="86"/>
                                </a:lnTo>
                                <a:lnTo>
                                  <a:pt x="928" y="100"/>
                                </a:lnTo>
                                <a:lnTo>
                                  <a:pt x="943" y="100"/>
                                </a:lnTo>
                                <a:lnTo>
                                  <a:pt x="957" y="114"/>
                                </a:lnTo>
                                <a:lnTo>
                                  <a:pt x="971" y="114"/>
                                </a:lnTo>
                                <a:lnTo>
                                  <a:pt x="986" y="129"/>
                                </a:lnTo>
                                <a:lnTo>
                                  <a:pt x="986" y="143"/>
                                </a:lnTo>
                                <a:lnTo>
                                  <a:pt x="1014" y="157"/>
                                </a:lnTo>
                                <a:lnTo>
                                  <a:pt x="1028" y="172"/>
                                </a:lnTo>
                                <a:lnTo>
                                  <a:pt x="1028" y="172"/>
                                </a:lnTo>
                                <a:lnTo>
                                  <a:pt x="1043" y="186"/>
                                </a:lnTo>
                                <a:lnTo>
                                  <a:pt x="1057" y="200"/>
                                </a:lnTo>
                                <a:lnTo>
                                  <a:pt x="1071" y="214"/>
                                </a:lnTo>
                                <a:lnTo>
                                  <a:pt x="1071" y="214"/>
                                </a:lnTo>
                                <a:lnTo>
                                  <a:pt x="1085" y="229"/>
                                </a:lnTo>
                                <a:lnTo>
                                  <a:pt x="1085" y="243"/>
                                </a:lnTo>
                                <a:lnTo>
                                  <a:pt x="1114" y="271"/>
                                </a:lnTo>
                                <a:lnTo>
                                  <a:pt x="1128" y="286"/>
                                </a:lnTo>
                                <a:lnTo>
                                  <a:pt x="1128" y="300"/>
                                </a:lnTo>
                                <a:lnTo>
                                  <a:pt x="1143" y="314"/>
                                </a:lnTo>
                                <a:lnTo>
                                  <a:pt x="1157" y="343"/>
                                </a:lnTo>
                                <a:lnTo>
                                  <a:pt x="1171" y="371"/>
                                </a:lnTo>
                                <a:lnTo>
                                  <a:pt x="1171" y="400"/>
                                </a:lnTo>
                                <a:lnTo>
                                  <a:pt x="1185" y="429"/>
                                </a:lnTo>
                                <a:lnTo>
                                  <a:pt x="1200" y="457"/>
                                </a:lnTo>
                                <a:lnTo>
                                  <a:pt x="1200" y="471"/>
                                </a:lnTo>
                                <a:lnTo>
                                  <a:pt x="1200" y="486"/>
                                </a:lnTo>
                                <a:lnTo>
                                  <a:pt x="1200" y="500"/>
                                </a:lnTo>
                                <a:lnTo>
                                  <a:pt x="1200" y="514"/>
                                </a:lnTo>
                                <a:lnTo>
                                  <a:pt x="1214" y="529"/>
                                </a:lnTo>
                                <a:lnTo>
                                  <a:pt x="1214" y="543"/>
                                </a:lnTo>
                                <a:lnTo>
                                  <a:pt x="1214" y="557"/>
                                </a:lnTo>
                                <a:lnTo>
                                  <a:pt x="1214" y="571"/>
                                </a:lnTo>
                                <a:lnTo>
                                  <a:pt x="1214" y="586"/>
                                </a:lnTo>
                                <a:lnTo>
                                  <a:pt x="1214" y="600"/>
                                </a:lnTo>
                                <a:lnTo>
                                  <a:pt x="1214" y="614"/>
                                </a:lnTo>
                                <a:lnTo>
                                  <a:pt x="1214" y="643"/>
                                </a:lnTo>
                                <a:lnTo>
                                  <a:pt x="1214" y="657"/>
                                </a:lnTo>
                                <a:lnTo>
                                  <a:pt x="1214" y="671"/>
                                </a:lnTo>
                                <a:lnTo>
                                  <a:pt x="1214" y="686"/>
                                </a:lnTo>
                                <a:lnTo>
                                  <a:pt x="1200" y="700"/>
                                </a:lnTo>
                                <a:lnTo>
                                  <a:pt x="1200" y="714"/>
                                </a:lnTo>
                                <a:lnTo>
                                  <a:pt x="1200" y="728"/>
                                </a:lnTo>
                                <a:lnTo>
                                  <a:pt x="1200" y="757"/>
                                </a:lnTo>
                                <a:lnTo>
                                  <a:pt x="1185" y="771"/>
                                </a:lnTo>
                                <a:lnTo>
                                  <a:pt x="1185" y="786"/>
                                </a:lnTo>
                                <a:lnTo>
                                  <a:pt x="1185" y="800"/>
                                </a:lnTo>
                                <a:lnTo>
                                  <a:pt x="1171" y="814"/>
                                </a:lnTo>
                                <a:lnTo>
                                  <a:pt x="1171" y="828"/>
                                </a:lnTo>
                                <a:lnTo>
                                  <a:pt x="1171" y="843"/>
                                </a:lnTo>
                                <a:lnTo>
                                  <a:pt x="1157" y="857"/>
                                </a:lnTo>
                                <a:lnTo>
                                  <a:pt x="1157" y="871"/>
                                </a:lnTo>
                                <a:lnTo>
                                  <a:pt x="1143" y="886"/>
                                </a:lnTo>
                                <a:lnTo>
                                  <a:pt x="1143" y="900"/>
                                </a:lnTo>
                                <a:lnTo>
                                  <a:pt x="1128" y="914"/>
                                </a:lnTo>
                                <a:lnTo>
                                  <a:pt x="1114" y="928"/>
                                </a:lnTo>
                                <a:lnTo>
                                  <a:pt x="1114" y="943"/>
                                </a:lnTo>
                                <a:lnTo>
                                  <a:pt x="1100" y="957"/>
                                </a:lnTo>
                                <a:lnTo>
                                  <a:pt x="1085" y="971"/>
                                </a:lnTo>
                                <a:lnTo>
                                  <a:pt x="1085" y="986"/>
                                </a:lnTo>
                                <a:lnTo>
                                  <a:pt x="1071" y="986"/>
                                </a:lnTo>
                                <a:lnTo>
                                  <a:pt x="1057" y="1014"/>
                                </a:lnTo>
                                <a:lnTo>
                                  <a:pt x="1043" y="1028"/>
                                </a:lnTo>
                                <a:lnTo>
                                  <a:pt x="1028" y="1028"/>
                                </a:lnTo>
                                <a:lnTo>
                                  <a:pt x="1028" y="1043"/>
                                </a:lnTo>
                                <a:lnTo>
                                  <a:pt x="1014" y="1057"/>
                                </a:lnTo>
                                <a:lnTo>
                                  <a:pt x="1000" y="1057"/>
                                </a:lnTo>
                                <a:lnTo>
                                  <a:pt x="986" y="1071"/>
                                </a:lnTo>
                                <a:lnTo>
                                  <a:pt x="986" y="1085"/>
                                </a:lnTo>
                                <a:lnTo>
                                  <a:pt x="971" y="1085"/>
                                </a:lnTo>
                                <a:lnTo>
                                  <a:pt x="943" y="1114"/>
                                </a:lnTo>
                                <a:lnTo>
                                  <a:pt x="914" y="1128"/>
                                </a:lnTo>
                                <a:lnTo>
                                  <a:pt x="914" y="1128"/>
                                </a:lnTo>
                                <a:lnTo>
                                  <a:pt x="900" y="1143"/>
                                </a:lnTo>
                                <a:lnTo>
                                  <a:pt x="871" y="1157"/>
                                </a:lnTo>
                                <a:lnTo>
                                  <a:pt x="843" y="1157"/>
                                </a:lnTo>
                                <a:lnTo>
                                  <a:pt x="814" y="1171"/>
                                </a:lnTo>
                                <a:lnTo>
                                  <a:pt x="786" y="1185"/>
                                </a:lnTo>
                                <a:lnTo>
                                  <a:pt x="757" y="1185"/>
                                </a:lnTo>
                                <a:lnTo>
                                  <a:pt x="743" y="1200"/>
                                </a:lnTo>
                                <a:lnTo>
                                  <a:pt x="728" y="1200"/>
                                </a:lnTo>
                                <a:lnTo>
                                  <a:pt x="714" y="1200"/>
                                </a:lnTo>
                                <a:lnTo>
                                  <a:pt x="700" y="1200"/>
                                </a:lnTo>
                                <a:lnTo>
                                  <a:pt x="686" y="1200"/>
                                </a:lnTo>
                                <a:lnTo>
                                  <a:pt x="671" y="1214"/>
                                </a:lnTo>
                                <a:lnTo>
                                  <a:pt x="657" y="1214"/>
                                </a:lnTo>
                                <a:lnTo>
                                  <a:pt x="643" y="1214"/>
                                </a:lnTo>
                                <a:lnTo>
                                  <a:pt x="629" y="1214"/>
                                </a:lnTo>
                                <a:lnTo>
                                  <a:pt x="600" y="1214"/>
                                </a:lnTo>
                                <a:lnTo>
                                  <a:pt x="586" y="1214"/>
                                </a:lnTo>
                                <a:lnTo>
                                  <a:pt x="571" y="1214"/>
                                </a:lnTo>
                                <a:lnTo>
                                  <a:pt x="557" y="1214"/>
                                </a:lnTo>
                                <a:lnTo>
                                  <a:pt x="543" y="1214"/>
                                </a:lnTo>
                                <a:lnTo>
                                  <a:pt x="529" y="1200"/>
                                </a:lnTo>
                                <a:lnTo>
                                  <a:pt x="514" y="1200"/>
                                </a:lnTo>
                                <a:lnTo>
                                  <a:pt x="500" y="1200"/>
                                </a:lnTo>
                                <a:lnTo>
                                  <a:pt x="486" y="1200"/>
                                </a:lnTo>
                                <a:lnTo>
                                  <a:pt x="457" y="1185"/>
                                </a:lnTo>
                                <a:lnTo>
                                  <a:pt x="443" y="1185"/>
                                </a:lnTo>
                                <a:lnTo>
                                  <a:pt x="429" y="1185"/>
                                </a:lnTo>
                                <a:lnTo>
                                  <a:pt x="414" y="1185"/>
                                </a:lnTo>
                                <a:lnTo>
                                  <a:pt x="400" y="1171"/>
                                </a:lnTo>
                                <a:lnTo>
                                  <a:pt x="386" y="1171"/>
                                </a:lnTo>
                                <a:lnTo>
                                  <a:pt x="371" y="1157"/>
                                </a:lnTo>
                                <a:lnTo>
                                  <a:pt x="357" y="1157"/>
                                </a:lnTo>
                                <a:lnTo>
                                  <a:pt x="343" y="1157"/>
                                </a:lnTo>
                                <a:lnTo>
                                  <a:pt x="329" y="1143"/>
                                </a:lnTo>
                                <a:lnTo>
                                  <a:pt x="314" y="1143"/>
                                </a:lnTo>
                                <a:lnTo>
                                  <a:pt x="286" y="1128"/>
                                </a:lnTo>
                                <a:lnTo>
                                  <a:pt x="286" y="1114"/>
                                </a:lnTo>
                                <a:lnTo>
                                  <a:pt x="271" y="1114"/>
                                </a:lnTo>
                                <a:lnTo>
                                  <a:pt x="257" y="1100"/>
                                </a:lnTo>
                                <a:lnTo>
                                  <a:pt x="243" y="1085"/>
                                </a:lnTo>
                                <a:lnTo>
                                  <a:pt x="229" y="1085"/>
                                </a:lnTo>
                                <a:lnTo>
                                  <a:pt x="214" y="1071"/>
                                </a:lnTo>
                                <a:lnTo>
                                  <a:pt x="200" y="1057"/>
                                </a:lnTo>
                                <a:lnTo>
                                  <a:pt x="186" y="1043"/>
                                </a:lnTo>
                                <a:lnTo>
                                  <a:pt x="172" y="1028"/>
                                </a:lnTo>
                                <a:lnTo>
                                  <a:pt x="172" y="1028"/>
                                </a:lnTo>
                                <a:lnTo>
                                  <a:pt x="157" y="1014"/>
                                </a:lnTo>
                                <a:lnTo>
                                  <a:pt x="143" y="1000"/>
                                </a:lnTo>
                                <a:lnTo>
                                  <a:pt x="143" y="986"/>
                                </a:lnTo>
                                <a:lnTo>
                                  <a:pt x="129" y="986"/>
                                </a:lnTo>
                                <a:lnTo>
                                  <a:pt x="114" y="971"/>
                                </a:lnTo>
                                <a:lnTo>
                                  <a:pt x="100" y="943"/>
                                </a:lnTo>
                                <a:lnTo>
                                  <a:pt x="86" y="914"/>
                                </a:lnTo>
                                <a:lnTo>
                                  <a:pt x="86" y="900"/>
                                </a:lnTo>
                                <a:lnTo>
                                  <a:pt x="72" y="900"/>
                                </a:lnTo>
                                <a:lnTo>
                                  <a:pt x="57" y="871"/>
                                </a:lnTo>
                                <a:lnTo>
                                  <a:pt x="43" y="843"/>
                                </a:lnTo>
                                <a:lnTo>
                                  <a:pt x="43" y="814"/>
                                </a:lnTo>
                                <a:lnTo>
                                  <a:pt x="29" y="786"/>
                                </a:lnTo>
                                <a:lnTo>
                                  <a:pt x="14" y="757"/>
                                </a:lnTo>
                                <a:lnTo>
                                  <a:pt x="14" y="743"/>
                                </a:lnTo>
                                <a:lnTo>
                                  <a:pt x="14" y="728"/>
                                </a:lnTo>
                                <a:lnTo>
                                  <a:pt x="14" y="714"/>
                                </a:lnTo>
                                <a:lnTo>
                                  <a:pt x="0" y="700"/>
                                </a:lnTo>
                                <a:lnTo>
                                  <a:pt x="0" y="686"/>
                                </a:lnTo>
                                <a:lnTo>
                                  <a:pt x="0" y="671"/>
                                </a:lnTo>
                                <a:lnTo>
                                  <a:pt x="0" y="657"/>
                                </a:lnTo>
                                <a:lnTo>
                                  <a:pt x="0" y="643"/>
                                </a:lnTo>
                                <a:lnTo>
                                  <a:pt x="0" y="614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4272" y="3745"/>
                            <a:ext cx="885" cy="71"/>
                          </a:xfrm>
                          <a:custGeom>
                            <a:avLst/>
                            <a:gdLst>
                              <a:gd name="T0" fmla="*/ 771 w 885"/>
                              <a:gd name="T1" fmla="*/ 0 h 71"/>
                              <a:gd name="T2" fmla="*/ 771 w 885"/>
                              <a:gd name="T3" fmla="*/ 0 h 71"/>
                              <a:gd name="T4" fmla="*/ 785 w 885"/>
                              <a:gd name="T5" fmla="*/ 0 h 71"/>
                              <a:gd name="T6" fmla="*/ 785 w 885"/>
                              <a:gd name="T7" fmla="*/ 14 h 71"/>
                              <a:gd name="T8" fmla="*/ 799 w 885"/>
                              <a:gd name="T9" fmla="*/ 14 h 71"/>
                              <a:gd name="T10" fmla="*/ 799 w 885"/>
                              <a:gd name="T11" fmla="*/ 14 h 71"/>
                              <a:gd name="T12" fmla="*/ 814 w 885"/>
                              <a:gd name="T13" fmla="*/ 14 h 71"/>
                              <a:gd name="T14" fmla="*/ 814 w 885"/>
                              <a:gd name="T15" fmla="*/ 14 h 71"/>
                              <a:gd name="T16" fmla="*/ 828 w 885"/>
                              <a:gd name="T17" fmla="*/ 14 h 71"/>
                              <a:gd name="T18" fmla="*/ 828 w 885"/>
                              <a:gd name="T19" fmla="*/ 28 h 71"/>
                              <a:gd name="T20" fmla="*/ 842 w 885"/>
                              <a:gd name="T21" fmla="*/ 28 h 71"/>
                              <a:gd name="T22" fmla="*/ 842 w 885"/>
                              <a:gd name="T23" fmla="*/ 28 h 71"/>
                              <a:gd name="T24" fmla="*/ 856 w 885"/>
                              <a:gd name="T25" fmla="*/ 43 h 71"/>
                              <a:gd name="T26" fmla="*/ 871 w 885"/>
                              <a:gd name="T27" fmla="*/ 57 h 71"/>
                              <a:gd name="T28" fmla="*/ 871 w 885"/>
                              <a:gd name="T29" fmla="*/ 57 h 71"/>
                              <a:gd name="T30" fmla="*/ 885 w 885"/>
                              <a:gd name="T31" fmla="*/ 71 h 71"/>
                              <a:gd name="T32" fmla="*/ 885 w 885"/>
                              <a:gd name="T33" fmla="*/ 71 h 71"/>
                              <a:gd name="T34" fmla="*/ 885 w 885"/>
                              <a:gd name="T35" fmla="*/ 71 h 71"/>
                              <a:gd name="T36" fmla="*/ 871 w 885"/>
                              <a:gd name="T37" fmla="*/ 71 h 71"/>
                              <a:gd name="T38" fmla="*/ 871 w 885"/>
                              <a:gd name="T39" fmla="*/ 71 h 71"/>
                              <a:gd name="T40" fmla="*/ 871 w 885"/>
                              <a:gd name="T41" fmla="*/ 71 h 71"/>
                              <a:gd name="T42" fmla="*/ 814 w 885"/>
                              <a:gd name="T43" fmla="*/ 71 h 71"/>
                              <a:gd name="T44" fmla="*/ 756 w 885"/>
                              <a:gd name="T45" fmla="*/ 71 h 71"/>
                              <a:gd name="T46" fmla="*/ 671 w 885"/>
                              <a:gd name="T47" fmla="*/ 57 h 71"/>
                              <a:gd name="T48" fmla="*/ 585 w 885"/>
                              <a:gd name="T49" fmla="*/ 57 h 71"/>
                              <a:gd name="T50" fmla="*/ 542 w 885"/>
                              <a:gd name="T51" fmla="*/ 57 h 71"/>
                              <a:gd name="T52" fmla="*/ 499 w 885"/>
                              <a:gd name="T53" fmla="*/ 57 h 71"/>
                              <a:gd name="T54" fmla="*/ 457 w 885"/>
                              <a:gd name="T55" fmla="*/ 43 h 71"/>
                              <a:gd name="T56" fmla="*/ 414 w 885"/>
                              <a:gd name="T57" fmla="*/ 43 h 71"/>
                              <a:gd name="T58" fmla="*/ 371 w 885"/>
                              <a:gd name="T59" fmla="*/ 43 h 71"/>
                              <a:gd name="T60" fmla="*/ 328 w 885"/>
                              <a:gd name="T61" fmla="*/ 43 h 71"/>
                              <a:gd name="T62" fmla="*/ 271 w 885"/>
                              <a:gd name="T63" fmla="*/ 43 h 71"/>
                              <a:gd name="T64" fmla="*/ 214 w 885"/>
                              <a:gd name="T65" fmla="*/ 43 h 71"/>
                              <a:gd name="T66" fmla="*/ 114 w 885"/>
                              <a:gd name="T67" fmla="*/ 57 h 71"/>
                              <a:gd name="T68" fmla="*/ 28 w 885"/>
                              <a:gd name="T69" fmla="*/ 57 h 71"/>
                              <a:gd name="T70" fmla="*/ 0 w 885"/>
                              <a:gd name="T71" fmla="*/ 57 h 71"/>
                              <a:gd name="T72" fmla="*/ 0 w 885"/>
                              <a:gd name="T73" fmla="*/ 57 h 71"/>
                              <a:gd name="T74" fmla="*/ 14 w 885"/>
                              <a:gd name="T75" fmla="*/ 43 h 71"/>
                              <a:gd name="T76" fmla="*/ 14 w 885"/>
                              <a:gd name="T77" fmla="*/ 43 h 71"/>
                              <a:gd name="T78" fmla="*/ 14 w 885"/>
                              <a:gd name="T79" fmla="*/ 28 h 71"/>
                              <a:gd name="T80" fmla="*/ 28 w 885"/>
                              <a:gd name="T81" fmla="*/ 28 h 71"/>
                              <a:gd name="T82" fmla="*/ 28 w 885"/>
                              <a:gd name="T83" fmla="*/ 28 h 71"/>
                              <a:gd name="T84" fmla="*/ 42 w 885"/>
                              <a:gd name="T85" fmla="*/ 28 h 71"/>
                              <a:gd name="T86" fmla="*/ 42 w 885"/>
                              <a:gd name="T87" fmla="*/ 28 h 71"/>
                              <a:gd name="T88" fmla="*/ 42 w 885"/>
                              <a:gd name="T89" fmla="*/ 28 h 71"/>
                              <a:gd name="T90" fmla="*/ 42 w 885"/>
                              <a:gd name="T91" fmla="*/ 28 h 71"/>
                              <a:gd name="T92" fmla="*/ 71 w 885"/>
                              <a:gd name="T93" fmla="*/ 28 h 71"/>
                              <a:gd name="T94" fmla="*/ 142 w 885"/>
                              <a:gd name="T95" fmla="*/ 28 h 71"/>
                              <a:gd name="T96" fmla="*/ 228 w 885"/>
                              <a:gd name="T97" fmla="*/ 28 h 71"/>
                              <a:gd name="T98" fmla="*/ 328 w 885"/>
                              <a:gd name="T99" fmla="*/ 28 h 71"/>
                              <a:gd name="T100" fmla="*/ 357 w 885"/>
                              <a:gd name="T101" fmla="*/ 28 h 71"/>
                              <a:gd name="T102" fmla="*/ 399 w 885"/>
                              <a:gd name="T103" fmla="*/ 28 h 71"/>
                              <a:gd name="T104" fmla="*/ 428 w 885"/>
                              <a:gd name="T105" fmla="*/ 28 h 71"/>
                              <a:gd name="T106" fmla="*/ 471 w 885"/>
                              <a:gd name="T107" fmla="*/ 28 h 71"/>
                              <a:gd name="T108" fmla="*/ 542 w 885"/>
                              <a:gd name="T109" fmla="*/ 28 h 71"/>
                              <a:gd name="T110" fmla="*/ 614 w 885"/>
                              <a:gd name="T111" fmla="*/ 14 h 71"/>
                              <a:gd name="T112" fmla="*/ 671 w 885"/>
                              <a:gd name="T113" fmla="*/ 14 h 71"/>
                              <a:gd name="T114" fmla="*/ 728 w 885"/>
                              <a:gd name="T115" fmla="*/ 14 h 71"/>
                              <a:gd name="T116" fmla="*/ 771 w 885"/>
                              <a:gd name="T117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85" h="71">
                                <a:moveTo>
                                  <a:pt x="771" y="0"/>
                                </a:moveTo>
                                <a:lnTo>
                                  <a:pt x="771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14"/>
                                </a:lnTo>
                                <a:lnTo>
                                  <a:pt x="799" y="14"/>
                                </a:lnTo>
                                <a:lnTo>
                                  <a:pt x="799" y="14"/>
                                </a:lnTo>
                                <a:lnTo>
                                  <a:pt x="814" y="14"/>
                                </a:lnTo>
                                <a:lnTo>
                                  <a:pt x="814" y="14"/>
                                </a:lnTo>
                                <a:lnTo>
                                  <a:pt x="828" y="14"/>
                                </a:lnTo>
                                <a:lnTo>
                                  <a:pt x="828" y="28"/>
                                </a:lnTo>
                                <a:lnTo>
                                  <a:pt x="842" y="28"/>
                                </a:lnTo>
                                <a:lnTo>
                                  <a:pt x="842" y="28"/>
                                </a:lnTo>
                                <a:lnTo>
                                  <a:pt x="856" y="43"/>
                                </a:lnTo>
                                <a:lnTo>
                                  <a:pt x="871" y="57"/>
                                </a:lnTo>
                                <a:lnTo>
                                  <a:pt x="871" y="57"/>
                                </a:lnTo>
                                <a:lnTo>
                                  <a:pt x="885" y="71"/>
                                </a:lnTo>
                                <a:lnTo>
                                  <a:pt x="885" y="71"/>
                                </a:lnTo>
                                <a:lnTo>
                                  <a:pt x="885" y="71"/>
                                </a:lnTo>
                                <a:lnTo>
                                  <a:pt x="871" y="71"/>
                                </a:lnTo>
                                <a:lnTo>
                                  <a:pt x="871" y="71"/>
                                </a:lnTo>
                                <a:lnTo>
                                  <a:pt x="871" y="71"/>
                                </a:lnTo>
                                <a:lnTo>
                                  <a:pt x="814" y="71"/>
                                </a:lnTo>
                                <a:lnTo>
                                  <a:pt x="756" y="71"/>
                                </a:lnTo>
                                <a:lnTo>
                                  <a:pt x="671" y="57"/>
                                </a:lnTo>
                                <a:lnTo>
                                  <a:pt x="585" y="57"/>
                                </a:lnTo>
                                <a:lnTo>
                                  <a:pt x="542" y="57"/>
                                </a:lnTo>
                                <a:lnTo>
                                  <a:pt x="499" y="57"/>
                                </a:lnTo>
                                <a:lnTo>
                                  <a:pt x="457" y="43"/>
                                </a:lnTo>
                                <a:lnTo>
                                  <a:pt x="414" y="43"/>
                                </a:lnTo>
                                <a:lnTo>
                                  <a:pt x="371" y="43"/>
                                </a:lnTo>
                                <a:lnTo>
                                  <a:pt x="328" y="43"/>
                                </a:lnTo>
                                <a:lnTo>
                                  <a:pt x="271" y="43"/>
                                </a:lnTo>
                                <a:lnTo>
                                  <a:pt x="214" y="43"/>
                                </a:lnTo>
                                <a:lnTo>
                                  <a:pt x="114" y="57"/>
                                </a:lnTo>
                                <a:lnTo>
                                  <a:pt x="28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14" y="43"/>
                                </a:lnTo>
                                <a:lnTo>
                                  <a:pt x="14" y="43"/>
                                </a:lnTo>
                                <a:lnTo>
                                  <a:pt x="14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28"/>
                                </a:lnTo>
                                <a:lnTo>
                                  <a:pt x="42" y="28"/>
                                </a:lnTo>
                                <a:lnTo>
                                  <a:pt x="42" y="28"/>
                                </a:lnTo>
                                <a:lnTo>
                                  <a:pt x="42" y="28"/>
                                </a:lnTo>
                                <a:lnTo>
                                  <a:pt x="42" y="28"/>
                                </a:lnTo>
                                <a:lnTo>
                                  <a:pt x="71" y="28"/>
                                </a:lnTo>
                                <a:lnTo>
                                  <a:pt x="142" y="28"/>
                                </a:lnTo>
                                <a:lnTo>
                                  <a:pt x="228" y="28"/>
                                </a:lnTo>
                                <a:lnTo>
                                  <a:pt x="328" y="28"/>
                                </a:lnTo>
                                <a:lnTo>
                                  <a:pt x="357" y="28"/>
                                </a:lnTo>
                                <a:lnTo>
                                  <a:pt x="399" y="28"/>
                                </a:lnTo>
                                <a:lnTo>
                                  <a:pt x="428" y="28"/>
                                </a:lnTo>
                                <a:lnTo>
                                  <a:pt x="471" y="28"/>
                                </a:lnTo>
                                <a:lnTo>
                                  <a:pt x="542" y="28"/>
                                </a:lnTo>
                                <a:lnTo>
                                  <a:pt x="614" y="14"/>
                                </a:lnTo>
                                <a:lnTo>
                                  <a:pt x="671" y="14"/>
                                </a:lnTo>
                                <a:lnTo>
                                  <a:pt x="728" y="14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4786" y="3887"/>
                            <a:ext cx="457" cy="86"/>
                          </a:xfrm>
                          <a:custGeom>
                            <a:avLst/>
                            <a:gdLst>
                              <a:gd name="T0" fmla="*/ 399 w 457"/>
                              <a:gd name="T1" fmla="*/ 0 h 86"/>
                              <a:gd name="T2" fmla="*/ 399 w 457"/>
                              <a:gd name="T3" fmla="*/ 0 h 86"/>
                              <a:gd name="T4" fmla="*/ 399 w 457"/>
                              <a:gd name="T5" fmla="*/ 0 h 86"/>
                              <a:gd name="T6" fmla="*/ 414 w 457"/>
                              <a:gd name="T7" fmla="*/ 0 h 86"/>
                              <a:gd name="T8" fmla="*/ 414 w 457"/>
                              <a:gd name="T9" fmla="*/ 0 h 86"/>
                              <a:gd name="T10" fmla="*/ 414 w 457"/>
                              <a:gd name="T11" fmla="*/ 0 h 86"/>
                              <a:gd name="T12" fmla="*/ 428 w 457"/>
                              <a:gd name="T13" fmla="*/ 0 h 86"/>
                              <a:gd name="T14" fmla="*/ 428 w 457"/>
                              <a:gd name="T15" fmla="*/ 15 h 86"/>
                              <a:gd name="T16" fmla="*/ 428 w 457"/>
                              <a:gd name="T17" fmla="*/ 15 h 86"/>
                              <a:gd name="T18" fmla="*/ 428 w 457"/>
                              <a:gd name="T19" fmla="*/ 15 h 86"/>
                              <a:gd name="T20" fmla="*/ 442 w 457"/>
                              <a:gd name="T21" fmla="*/ 15 h 86"/>
                              <a:gd name="T22" fmla="*/ 442 w 457"/>
                              <a:gd name="T23" fmla="*/ 29 h 86"/>
                              <a:gd name="T24" fmla="*/ 442 w 457"/>
                              <a:gd name="T25" fmla="*/ 29 h 86"/>
                              <a:gd name="T26" fmla="*/ 457 w 457"/>
                              <a:gd name="T27" fmla="*/ 43 h 86"/>
                              <a:gd name="T28" fmla="*/ 457 w 457"/>
                              <a:gd name="T29" fmla="*/ 43 h 86"/>
                              <a:gd name="T30" fmla="*/ 457 w 457"/>
                              <a:gd name="T31" fmla="*/ 58 h 86"/>
                              <a:gd name="T32" fmla="*/ 457 w 457"/>
                              <a:gd name="T33" fmla="*/ 58 h 86"/>
                              <a:gd name="T34" fmla="*/ 457 w 457"/>
                              <a:gd name="T35" fmla="*/ 58 h 86"/>
                              <a:gd name="T36" fmla="*/ 457 w 457"/>
                              <a:gd name="T37" fmla="*/ 58 h 86"/>
                              <a:gd name="T38" fmla="*/ 457 w 457"/>
                              <a:gd name="T39" fmla="*/ 72 h 86"/>
                              <a:gd name="T40" fmla="*/ 457 w 457"/>
                              <a:gd name="T41" fmla="*/ 72 h 86"/>
                              <a:gd name="T42" fmla="*/ 457 w 457"/>
                              <a:gd name="T43" fmla="*/ 72 h 86"/>
                              <a:gd name="T44" fmla="*/ 457 w 457"/>
                              <a:gd name="T45" fmla="*/ 72 h 86"/>
                              <a:gd name="T46" fmla="*/ 457 w 457"/>
                              <a:gd name="T47" fmla="*/ 72 h 86"/>
                              <a:gd name="T48" fmla="*/ 457 w 457"/>
                              <a:gd name="T49" fmla="*/ 72 h 86"/>
                              <a:gd name="T50" fmla="*/ 457 w 457"/>
                              <a:gd name="T51" fmla="*/ 72 h 86"/>
                              <a:gd name="T52" fmla="*/ 442 w 457"/>
                              <a:gd name="T53" fmla="*/ 86 h 86"/>
                              <a:gd name="T54" fmla="*/ 442 w 457"/>
                              <a:gd name="T55" fmla="*/ 86 h 86"/>
                              <a:gd name="T56" fmla="*/ 442 w 457"/>
                              <a:gd name="T57" fmla="*/ 86 h 86"/>
                              <a:gd name="T58" fmla="*/ 428 w 457"/>
                              <a:gd name="T59" fmla="*/ 86 h 86"/>
                              <a:gd name="T60" fmla="*/ 414 w 457"/>
                              <a:gd name="T61" fmla="*/ 86 h 86"/>
                              <a:gd name="T62" fmla="*/ 371 w 457"/>
                              <a:gd name="T63" fmla="*/ 72 h 86"/>
                              <a:gd name="T64" fmla="*/ 228 w 457"/>
                              <a:gd name="T65" fmla="*/ 58 h 86"/>
                              <a:gd name="T66" fmla="*/ 142 w 457"/>
                              <a:gd name="T67" fmla="*/ 58 h 86"/>
                              <a:gd name="T68" fmla="*/ 85 w 457"/>
                              <a:gd name="T69" fmla="*/ 43 h 86"/>
                              <a:gd name="T70" fmla="*/ 57 w 457"/>
                              <a:gd name="T71" fmla="*/ 43 h 86"/>
                              <a:gd name="T72" fmla="*/ 28 w 457"/>
                              <a:gd name="T73" fmla="*/ 43 h 86"/>
                              <a:gd name="T74" fmla="*/ 14 w 457"/>
                              <a:gd name="T75" fmla="*/ 43 h 86"/>
                              <a:gd name="T76" fmla="*/ 14 w 457"/>
                              <a:gd name="T77" fmla="*/ 43 h 86"/>
                              <a:gd name="T78" fmla="*/ 0 w 457"/>
                              <a:gd name="T79" fmla="*/ 43 h 86"/>
                              <a:gd name="T80" fmla="*/ 399 w 457"/>
                              <a:gd name="T81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86">
                                <a:moveTo>
                                  <a:pt x="399" y="0"/>
                                </a:moveTo>
                                <a:lnTo>
                                  <a:pt x="399" y="0"/>
                                </a:lnTo>
                                <a:lnTo>
                                  <a:pt x="399" y="0"/>
                                </a:lnTo>
                                <a:lnTo>
                                  <a:pt x="414" y="0"/>
                                </a:lnTo>
                                <a:lnTo>
                                  <a:pt x="414" y="0"/>
                                </a:lnTo>
                                <a:lnTo>
                                  <a:pt x="414" y="0"/>
                                </a:lnTo>
                                <a:lnTo>
                                  <a:pt x="428" y="0"/>
                                </a:lnTo>
                                <a:lnTo>
                                  <a:pt x="428" y="15"/>
                                </a:lnTo>
                                <a:lnTo>
                                  <a:pt x="428" y="15"/>
                                </a:lnTo>
                                <a:lnTo>
                                  <a:pt x="428" y="15"/>
                                </a:lnTo>
                                <a:lnTo>
                                  <a:pt x="442" y="15"/>
                                </a:lnTo>
                                <a:lnTo>
                                  <a:pt x="442" y="29"/>
                                </a:lnTo>
                                <a:lnTo>
                                  <a:pt x="442" y="29"/>
                                </a:lnTo>
                                <a:lnTo>
                                  <a:pt x="457" y="43"/>
                                </a:lnTo>
                                <a:lnTo>
                                  <a:pt x="457" y="43"/>
                                </a:lnTo>
                                <a:lnTo>
                                  <a:pt x="457" y="58"/>
                                </a:lnTo>
                                <a:lnTo>
                                  <a:pt x="457" y="58"/>
                                </a:lnTo>
                                <a:lnTo>
                                  <a:pt x="457" y="58"/>
                                </a:lnTo>
                                <a:lnTo>
                                  <a:pt x="457" y="58"/>
                                </a:lnTo>
                                <a:lnTo>
                                  <a:pt x="457" y="72"/>
                                </a:lnTo>
                                <a:lnTo>
                                  <a:pt x="457" y="72"/>
                                </a:lnTo>
                                <a:lnTo>
                                  <a:pt x="457" y="72"/>
                                </a:lnTo>
                                <a:lnTo>
                                  <a:pt x="457" y="72"/>
                                </a:lnTo>
                                <a:lnTo>
                                  <a:pt x="457" y="72"/>
                                </a:lnTo>
                                <a:lnTo>
                                  <a:pt x="457" y="72"/>
                                </a:lnTo>
                                <a:lnTo>
                                  <a:pt x="457" y="72"/>
                                </a:lnTo>
                                <a:lnTo>
                                  <a:pt x="442" y="86"/>
                                </a:lnTo>
                                <a:lnTo>
                                  <a:pt x="442" y="86"/>
                                </a:lnTo>
                                <a:lnTo>
                                  <a:pt x="442" y="86"/>
                                </a:lnTo>
                                <a:lnTo>
                                  <a:pt x="428" y="86"/>
                                </a:lnTo>
                                <a:lnTo>
                                  <a:pt x="414" y="86"/>
                                </a:lnTo>
                                <a:lnTo>
                                  <a:pt x="371" y="72"/>
                                </a:lnTo>
                                <a:lnTo>
                                  <a:pt x="228" y="58"/>
                                </a:lnTo>
                                <a:lnTo>
                                  <a:pt x="142" y="58"/>
                                </a:lnTo>
                                <a:lnTo>
                                  <a:pt x="85" y="43"/>
                                </a:lnTo>
                                <a:lnTo>
                                  <a:pt x="57" y="43"/>
                                </a:lnTo>
                                <a:lnTo>
                                  <a:pt x="28" y="43"/>
                                </a:lnTo>
                                <a:lnTo>
                                  <a:pt x="14" y="43"/>
                                </a:lnTo>
                                <a:lnTo>
                                  <a:pt x="14" y="43"/>
                                </a:lnTo>
                                <a:lnTo>
                                  <a:pt x="0" y="43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4172" y="3902"/>
                            <a:ext cx="228" cy="43"/>
                          </a:xfrm>
                          <a:custGeom>
                            <a:avLst/>
                            <a:gdLst>
                              <a:gd name="T0" fmla="*/ 42 w 228"/>
                              <a:gd name="T1" fmla="*/ 0 h 43"/>
                              <a:gd name="T2" fmla="*/ 42 w 228"/>
                              <a:gd name="T3" fmla="*/ 0 h 43"/>
                              <a:gd name="T4" fmla="*/ 57 w 228"/>
                              <a:gd name="T5" fmla="*/ 0 h 43"/>
                              <a:gd name="T6" fmla="*/ 85 w 228"/>
                              <a:gd name="T7" fmla="*/ 14 h 43"/>
                              <a:gd name="T8" fmla="*/ 114 w 228"/>
                              <a:gd name="T9" fmla="*/ 14 h 43"/>
                              <a:gd name="T10" fmla="*/ 142 w 228"/>
                              <a:gd name="T11" fmla="*/ 14 h 43"/>
                              <a:gd name="T12" fmla="*/ 171 w 228"/>
                              <a:gd name="T13" fmla="*/ 14 h 43"/>
                              <a:gd name="T14" fmla="*/ 199 w 228"/>
                              <a:gd name="T15" fmla="*/ 14 h 43"/>
                              <a:gd name="T16" fmla="*/ 228 w 228"/>
                              <a:gd name="T17" fmla="*/ 28 h 43"/>
                              <a:gd name="T18" fmla="*/ 228 w 228"/>
                              <a:gd name="T19" fmla="*/ 28 h 43"/>
                              <a:gd name="T20" fmla="*/ 228 w 228"/>
                              <a:gd name="T21" fmla="*/ 28 h 43"/>
                              <a:gd name="T22" fmla="*/ 228 w 228"/>
                              <a:gd name="T23" fmla="*/ 28 h 43"/>
                              <a:gd name="T24" fmla="*/ 214 w 228"/>
                              <a:gd name="T25" fmla="*/ 28 h 43"/>
                              <a:gd name="T26" fmla="*/ 185 w 228"/>
                              <a:gd name="T27" fmla="*/ 28 h 43"/>
                              <a:gd name="T28" fmla="*/ 114 w 228"/>
                              <a:gd name="T29" fmla="*/ 43 h 43"/>
                              <a:gd name="T30" fmla="*/ 0 w 228"/>
                              <a:gd name="T31" fmla="*/ 43 h 43"/>
                              <a:gd name="T32" fmla="*/ 0 w 228"/>
                              <a:gd name="T33" fmla="*/ 43 h 43"/>
                              <a:gd name="T34" fmla="*/ 0 w 228"/>
                              <a:gd name="T35" fmla="*/ 43 h 43"/>
                              <a:gd name="T36" fmla="*/ 0 w 228"/>
                              <a:gd name="T37" fmla="*/ 43 h 43"/>
                              <a:gd name="T38" fmla="*/ 14 w 228"/>
                              <a:gd name="T39" fmla="*/ 28 h 43"/>
                              <a:gd name="T40" fmla="*/ 14 w 228"/>
                              <a:gd name="T41" fmla="*/ 14 h 43"/>
                              <a:gd name="T42" fmla="*/ 14 w 228"/>
                              <a:gd name="T43" fmla="*/ 14 h 43"/>
                              <a:gd name="T44" fmla="*/ 28 w 228"/>
                              <a:gd name="T45" fmla="*/ 14 h 43"/>
                              <a:gd name="T46" fmla="*/ 28 w 228"/>
                              <a:gd name="T47" fmla="*/ 14 h 43"/>
                              <a:gd name="T48" fmla="*/ 28 w 228"/>
                              <a:gd name="T49" fmla="*/ 14 h 43"/>
                              <a:gd name="T50" fmla="*/ 42 w 228"/>
                              <a:gd name="T51" fmla="*/ 0 h 43"/>
                              <a:gd name="T52" fmla="*/ 42 w 228"/>
                              <a:gd name="T53" fmla="*/ 0 h 43"/>
                              <a:gd name="T54" fmla="*/ 42 w 228"/>
                              <a:gd name="T55" fmla="*/ 0 h 43"/>
                              <a:gd name="T56" fmla="*/ 42 w 228"/>
                              <a:gd name="T5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8" h="43">
                                <a:moveTo>
                                  <a:pt x="42" y="0"/>
                                </a:moveTo>
                                <a:lnTo>
                                  <a:pt x="42" y="0"/>
                                </a:lnTo>
                                <a:lnTo>
                                  <a:pt x="57" y="0"/>
                                </a:lnTo>
                                <a:lnTo>
                                  <a:pt x="85" y="14"/>
                                </a:lnTo>
                                <a:lnTo>
                                  <a:pt x="114" y="14"/>
                                </a:lnTo>
                                <a:lnTo>
                                  <a:pt x="142" y="14"/>
                                </a:lnTo>
                                <a:lnTo>
                                  <a:pt x="171" y="14"/>
                                </a:lnTo>
                                <a:lnTo>
                                  <a:pt x="199" y="14"/>
                                </a:lnTo>
                                <a:lnTo>
                                  <a:pt x="228" y="28"/>
                                </a:lnTo>
                                <a:lnTo>
                                  <a:pt x="228" y="28"/>
                                </a:lnTo>
                                <a:lnTo>
                                  <a:pt x="228" y="28"/>
                                </a:lnTo>
                                <a:lnTo>
                                  <a:pt x="228" y="28"/>
                                </a:lnTo>
                                <a:lnTo>
                                  <a:pt x="214" y="28"/>
                                </a:lnTo>
                                <a:lnTo>
                                  <a:pt x="185" y="28"/>
                                </a:lnTo>
                                <a:lnTo>
                                  <a:pt x="114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14" y="28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4843" y="4030"/>
                            <a:ext cx="457" cy="86"/>
                          </a:xfrm>
                          <a:custGeom>
                            <a:avLst/>
                            <a:gdLst>
                              <a:gd name="T0" fmla="*/ 414 w 457"/>
                              <a:gd name="T1" fmla="*/ 0 h 86"/>
                              <a:gd name="T2" fmla="*/ 414 w 457"/>
                              <a:gd name="T3" fmla="*/ 0 h 86"/>
                              <a:gd name="T4" fmla="*/ 414 w 457"/>
                              <a:gd name="T5" fmla="*/ 0 h 86"/>
                              <a:gd name="T6" fmla="*/ 428 w 457"/>
                              <a:gd name="T7" fmla="*/ 0 h 86"/>
                              <a:gd name="T8" fmla="*/ 428 w 457"/>
                              <a:gd name="T9" fmla="*/ 0 h 86"/>
                              <a:gd name="T10" fmla="*/ 428 w 457"/>
                              <a:gd name="T11" fmla="*/ 0 h 86"/>
                              <a:gd name="T12" fmla="*/ 428 w 457"/>
                              <a:gd name="T13" fmla="*/ 0 h 86"/>
                              <a:gd name="T14" fmla="*/ 442 w 457"/>
                              <a:gd name="T15" fmla="*/ 0 h 86"/>
                              <a:gd name="T16" fmla="*/ 442 w 457"/>
                              <a:gd name="T17" fmla="*/ 0 h 86"/>
                              <a:gd name="T18" fmla="*/ 442 w 457"/>
                              <a:gd name="T19" fmla="*/ 15 h 86"/>
                              <a:gd name="T20" fmla="*/ 442 w 457"/>
                              <a:gd name="T21" fmla="*/ 15 h 86"/>
                              <a:gd name="T22" fmla="*/ 442 w 457"/>
                              <a:gd name="T23" fmla="*/ 29 h 86"/>
                              <a:gd name="T24" fmla="*/ 442 w 457"/>
                              <a:gd name="T25" fmla="*/ 29 h 86"/>
                              <a:gd name="T26" fmla="*/ 442 w 457"/>
                              <a:gd name="T27" fmla="*/ 43 h 86"/>
                              <a:gd name="T28" fmla="*/ 457 w 457"/>
                              <a:gd name="T29" fmla="*/ 57 h 86"/>
                              <a:gd name="T30" fmla="*/ 457 w 457"/>
                              <a:gd name="T31" fmla="*/ 57 h 86"/>
                              <a:gd name="T32" fmla="*/ 457 w 457"/>
                              <a:gd name="T33" fmla="*/ 57 h 86"/>
                              <a:gd name="T34" fmla="*/ 457 w 457"/>
                              <a:gd name="T35" fmla="*/ 72 h 86"/>
                              <a:gd name="T36" fmla="*/ 457 w 457"/>
                              <a:gd name="T37" fmla="*/ 72 h 86"/>
                              <a:gd name="T38" fmla="*/ 457 w 457"/>
                              <a:gd name="T39" fmla="*/ 72 h 86"/>
                              <a:gd name="T40" fmla="*/ 457 w 457"/>
                              <a:gd name="T41" fmla="*/ 72 h 86"/>
                              <a:gd name="T42" fmla="*/ 457 w 457"/>
                              <a:gd name="T43" fmla="*/ 72 h 86"/>
                              <a:gd name="T44" fmla="*/ 457 w 457"/>
                              <a:gd name="T45" fmla="*/ 86 h 86"/>
                              <a:gd name="T46" fmla="*/ 442 w 457"/>
                              <a:gd name="T47" fmla="*/ 86 h 86"/>
                              <a:gd name="T48" fmla="*/ 442 w 457"/>
                              <a:gd name="T49" fmla="*/ 86 h 86"/>
                              <a:gd name="T50" fmla="*/ 442 w 457"/>
                              <a:gd name="T51" fmla="*/ 86 h 86"/>
                              <a:gd name="T52" fmla="*/ 428 w 457"/>
                              <a:gd name="T53" fmla="*/ 86 h 86"/>
                              <a:gd name="T54" fmla="*/ 428 w 457"/>
                              <a:gd name="T55" fmla="*/ 86 h 86"/>
                              <a:gd name="T56" fmla="*/ 400 w 457"/>
                              <a:gd name="T57" fmla="*/ 86 h 86"/>
                              <a:gd name="T58" fmla="*/ 357 w 457"/>
                              <a:gd name="T59" fmla="*/ 86 h 86"/>
                              <a:gd name="T60" fmla="*/ 214 w 457"/>
                              <a:gd name="T61" fmla="*/ 57 h 86"/>
                              <a:gd name="T62" fmla="*/ 71 w 457"/>
                              <a:gd name="T63" fmla="*/ 43 h 86"/>
                              <a:gd name="T64" fmla="*/ 14 w 457"/>
                              <a:gd name="T65" fmla="*/ 43 h 86"/>
                              <a:gd name="T66" fmla="*/ 0 w 457"/>
                              <a:gd name="T67" fmla="*/ 43 h 86"/>
                              <a:gd name="T68" fmla="*/ 14 w 457"/>
                              <a:gd name="T69" fmla="*/ 29 h 86"/>
                              <a:gd name="T70" fmla="*/ 71 w 457"/>
                              <a:gd name="T71" fmla="*/ 29 h 86"/>
                              <a:gd name="T72" fmla="*/ 214 w 457"/>
                              <a:gd name="T73" fmla="*/ 15 h 86"/>
                              <a:gd name="T74" fmla="*/ 414 w 457"/>
                              <a:gd name="T75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7" h="86">
                                <a:moveTo>
                                  <a:pt x="414" y="0"/>
                                </a:moveTo>
                                <a:lnTo>
                                  <a:pt x="414" y="0"/>
                                </a:lnTo>
                                <a:lnTo>
                                  <a:pt x="414" y="0"/>
                                </a:lnTo>
                                <a:lnTo>
                                  <a:pt x="428" y="0"/>
                                </a:lnTo>
                                <a:lnTo>
                                  <a:pt x="428" y="0"/>
                                </a:lnTo>
                                <a:lnTo>
                                  <a:pt x="428" y="0"/>
                                </a:lnTo>
                                <a:lnTo>
                                  <a:pt x="428" y="0"/>
                                </a:lnTo>
                                <a:lnTo>
                                  <a:pt x="442" y="0"/>
                                </a:lnTo>
                                <a:lnTo>
                                  <a:pt x="442" y="0"/>
                                </a:lnTo>
                                <a:lnTo>
                                  <a:pt x="442" y="15"/>
                                </a:lnTo>
                                <a:lnTo>
                                  <a:pt x="442" y="15"/>
                                </a:lnTo>
                                <a:lnTo>
                                  <a:pt x="442" y="29"/>
                                </a:lnTo>
                                <a:lnTo>
                                  <a:pt x="442" y="29"/>
                                </a:lnTo>
                                <a:lnTo>
                                  <a:pt x="442" y="43"/>
                                </a:lnTo>
                                <a:lnTo>
                                  <a:pt x="457" y="57"/>
                                </a:lnTo>
                                <a:lnTo>
                                  <a:pt x="457" y="57"/>
                                </a:lnTo>
                                <a:lnTo>
                                  <a:pt x="457" y="57"/>
                                </a:lnTo>
                                <a:lnTo>
                                  <a:pt x="457" y="72"/>
                                </a:lnTo>
                                <a:lnTo>
                                  <a:pt x="457" y="72"/>
                                </a:lnTo>
                                <a:lnTo>
                                  <a:pt x="457" y="72"/>
                                </a:lnTo>
                                <a:lnTo>
                                  <a:pt x="457" y="72"/>
                                </a:lnTo>
                                <a:lnTo>
                                  <a:pt x="457" y="72"/>
                                </a:lnTo>
                                <a:lnTo>
                                  <a:pt x="457" y="86"/>
                                </a:lnTo>
                                <a:lnTo>
                                  <a:pt x="442" y="86"/>
                                </a:lnTo>
                                <a:lnTo>
                                  <a:pt x="442" y="86"/>
                                </a:lnTo>
                                <a:lnTo>
                                  <a:pt x="442" y="86"/>
                                </a:lnTo>
                                <a:lnTo>
                                  <a:pt x="428" y="86"/>
                                </a:lnTo>
                                <a:lnTo>
                                  <a:pt x="428" y="86"/>
                                </a:lnTo>
                                <a:lnTo>
                                  <a:pt x="400" y="86"/>
                                </a:lnTo>
                                <a:lnTo>
                                  <a:pt x="357" y="86"/>
                                </a:lnTo>
                                <a:lnTo>
                                  <a:pt x="214" y="57"/>
                                </a:lnTo>
                                <a:lnTo>
                                  <a:pt x="71" y="43"/>
                                </a:lnTo>
                                <a:lnTo>
                                  <a:pt x="14" y="43"/>
                                </a:lnTo>
                                <a:lnTo>
                                  <a:pt x="0" y="43"/>
                                </a:lnTo>
                                <a:lnTo>
                                  <a:pt x="14" y="29"/>
                                </a:lnTo>
                                <a:lnTo>
                                  <a:pt x="71" y="29"/>
                                </a:lnTo>
                                <a:lnTo>
                                  <a:pt x="214" y="15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4786" y="4159"/>
                            <a:ext cx="528" cy="114"/>
                          </a:xfrm>
                          <a:custGeom>
                            <a:avLst/>
                            <a:gdLst>
                              <a:gd name="T0" fmla="*/ 528 w 528"/>
                              <a:gd name="T1" fmla="*/ 0 h 114"/>
                              <a:gd name="T2" fmla="*/ 528 w 528"/>
                              <a:gd name="T3" fmla="*/ 0 h 114"/>
                              <a:gd name="T4" fmla="*/ 528 w 528"/>
                              <a:gd name="T5" fmla="*/ 0 h 114"/>
                              <a:gd name="T6" fmla="*/ 514 w 528"/>
                              <a:gd name="T7" fmla="*/ 14 h 114"/>
                              <a:gd name="T8" fmla="*/ 514 w 528"/>
                              <a:gd name="T9" fmla="*/ 14 h 114"/>
                              <a:gd name="T10" fmla="*/ 514 w 528"/>
                              <a:gd name="T11" fmla="*/ 28 h 114"/>
                              <a:gd name="T12" fmla="*/ 514 w 528"/>
                              <a:gd name="T13" fmla="*/ 28 h 114"/>
                              <a:gd name="T14" fmla="*/ 514 w 528"/>
                              <a:gd name="T15" fmla="*/ 43 h 114"/>
                              <a:gd name="T16" fmla="*/ 514 w 528"/>
                              <a:gd name="T17" fmla="*/ 43 h 114"/>
                              <a:gd name="T18" fmla="*/ 528 w 528"/>
                              <a:gd name="T19" fmla="*/ 57 h 114"/>
                              <a:gd name="T20" fmla="*/ 528 w 528"/>
                              <a:gd name="T21" fmla="*/ 71 h 114"/>
                              <a:gd name="T22" fmla="*/ 528 w 528"/>
                              <a:gd name="T23" fmla="*/ 85 h 114"/>
                              <a:gd name="T24" fmla="*/ 528 w 528"/>
                              <a:gd name="T25" fmla="*/ 85 h 114"/>
                              <a:gd name="T26" fmla="*/ 528 w 528"/>
                              <a:gd name="T27" fmla="*/ 100 h 114"/>
                              <a:gd name="T28" fmla="*/ 528 w 528"/>
                              <a:gd name="T29" fmla="*/ 100 h 114"/>
                              <a:gd name="T30" fmla="*/ 528 w 528"/>
                              <a:gd name="T31" fmla="*/ 100 h 114"/>
                              <a:gd name="T32" fmla="*/ 528 w 528"/>
                              <a:gd name="T33" fmla="*/ 114 h 114"/>
                              <a:gd name="T34" fmla="*/ 528 w 528"/>
                              <a:gd name="T35" fmla="*/ 114 h 114"/>
                              <a:gd name="T36" fmla="*/ 528 w 528"/>
                              <a:gd name="T37" fmla="*/ 114 h 114"/>
                              <a:gd name="T38" fmla="*/ 485 w 528"/>
                              <a:gd name="T39" fmla="*/ 100 h 114"/>
                              <a:gd name="T40" fmla="*/ 471 w 528"/>
                              <a:gd name="T41" fmla="*/ 100 h 114"/>
                              <a:gd name="T42" fmla="*/ 457 w 528"/>
                              <a:gd name="T43" fmla="*/ 100 h 114"/>
                              <a:gd name="T44" fmla="*/ 442 w 528"/>
                              <a:gd name="T45" fmla="*/ 85 h 114"/>
                              <a:gd name="T46" fmla="*/ 428 w 528"/>
                              <a:gd name="T47" fmla="*/ 85 h 114"/>
                              <a:gd name="T48" fmla="*/ 414 w 528"/>
                              <a:gd name="T49" fmla="*/ 85 h 114"/>
                              <a:gd name="T50" fmla="*/ 399 w 528"/>
                              <a:gd name="T51" fmla="*/ 85 h 114"/>
                              <a:gd name="T52" fmla="*/ 342 w 528"/>
                              <a:gd name="T53" fmla="*/ 85 h 114"/>
                              <a:gd name="T54" fmla="*/ 271 w 528"/>
                              <a:gd name="T55" fmla="*/ 71 h 114"/>
                              <a:gd name="T56" fmla="*/ 200 w 528"/>
                              <a:gd name="T57" fmla="*/ 71 h 114"/>
                              <a:gd name="T58" fmla="*/ 128 w 528"/>
                              <a:gd name="T59" fmla="*/ 57 h 114"/>
                              <a:gd name="T60" fmla="*/ 71 w 528"/>
                              <a:gd name="T61" fmla="*/ 57 h 114"/>
                              <a:gd name="T62" fmla="*/ 42 w 528"/>
                              <a:gd name="T63" fmla="*/ 57 h 114"/>
                              <a:gd name="T64" fmla="*/ 14 w 528"/>
                              <a:gd name="T65" fmla="*/ 57 h 114"/>
                              <a:gd name="T66" fmla="*/ 0 w 528"/>
                              <a:gd name="T67" fmla="*/ 43 h 114"/>
                              <a:gd name="T68" fmla="*/ 0 w 528"/>
                              <a:gd name="T69" fmla="*/ 43 h 114"/>
                              <a:gd name="T70" fmla="*/ 0 w 528"/>
                              <a:gd name="T71" fmla="*/ 43 h 114"/>
                              <a:gd name="T72" fmla="*/ 28 w 528"/>
                              <a:gd name="T73" fmla="*/ 43 h 114"/>
                              <a:gd name="T74" fmla="*/ 71 w 528"/>
                              <a:gd name="T75" fmla="*/ 43 h 114"/>
                              <a:gd name="T76" fmla="*/ 200 w 528"/>
                              <a:gd name="T77" fmla="*/ 28 h 114"/>
                              <a:gd name="T78" fmla="*/ 328 w 528"/>
                              <a:gd name="T79" fmla="*/ 14 h 114"/>
                              <a:gd name="T80" fmla="*/ 385 w 528"/>
                              <a:gd name="T81" fmla="*/ 14 h 114"/>
                              <a:gd name="T82" fmla="*/ 399 w 528"/>
                              <a:gd name="T83" fmla="*/ 14 h 114"/>
                              <a:gd name="T84" fmla="*/ 414 w 528"/>
                              <a:gd name="T85" fmla="*/ 14 h 114"/>
                              <a:gd name="T86" fmla="*/ 442 w 528"/>
                              <a:gd name="T87" fmla="*/ 0 h 114"/>
                              <a:gd name="T88" fmla="*/ 442 w 528"/>
                              <a:gd name="T89" fmla="*/ 0 h 114"/>
                              <a:gd name="T90" fmla="*/ 457 w 528"/>
                              <a:gd name="T91" fmla="*/ 0 h 114"/>
                              <a:gd name="T92" fmla="*/ 457 w 528"/>
                              <a:gd name="T93" fmla="*/ 0 h 114"/>
                              <a:gd name="T94" fmla="*/ 457 w 528"/>
                              <a:gd name="T95" fmla="*/ 0 h 114"/>
                              <a:gd name="T96" fmla="*/ 471 w 528"/>
                              <a:gd name="T97" fmla="*/ 0 h 114"/>
                              <a:gd name="T98" fmla="*/ 485 w 528"/>
                              <a:gd name="T99" fmla="*/ 0 h 114"/>
                              <a:gd name="T100" fmla="*/ 528 w 528"/>
                              <a:gd name="T101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28" h="114">
                                <a:moveTo>
                                  <a:pt x="528" y="0"/>
                                </a:moveTo>
                                <a:lnTo>
                                  <a:pt x="528" y="0"/>
                                </a:lnTo>
                                <a:lnTo>
                                  <a:pt x="528" y="0"/>
                                </a:lnTo>
                                <a:lnTo>
                                  <a:pt x="514" y="14"/>
                                </a:lnTo>
                                <a:lnTo>
                                  <a:pt x="514" y="14"/>
                                </a:lnTo>
                                <a:lnTo>
                                  <a:pt x="514" y="28"/>
                                </a:lnTo>
                                <a:lnTo>
                                  <a:pt x="514" y="28"/>
                                </a:lnTo>
                                <a:lnTo>
                                  <a:pt x="514" y="43"/>
                                </a:lnTo>
                                <a:lnTo>
                                  <a:pt x="514" y="43"/>
                                </a:lnTo>
                                <a:lnTo>
                                  <a:pt x="528" y="57"/>
                                </a:lnTo>
                                <a:lnTo>
                                  <a:pt x="528" y="71"/>
                                </a:lnTo>
                                <a:lnTo>
                                  <a:pt x="528" y="85"/>
                                </a:lnTo>
                                <a:lnTo>
                                  <a:pt x="528" y="85"/>
                                </a:lnTo>
                                <a:lnTo>
                                  <a:pt x="528" y="100"/>
                                </a:lnTo>
                                <a:lnTo>
                                  <a:pt x="528" y="100"/>
                                </a:lnTo>
                                <a:lnTo>
                                  <a:pt x="528" y="100"/>
                                </a:lnTo>
                                <a:lnTo>
                                  <a:pt x="528" y="114"/>
                                </a:lnTo>
                                <a:lnTo>
                                  <a:pt x="528" y="114"/>
                                </a:lnTo>
                                <a:lnTo>
                                  <a:pt x="528" y="114"/>
                                </a:lnTo>
                                <a:lnTo>
                                  <a:pt x="485" y="100"/>
                                </a:lnTo>
                                <a:lnTo>
                                  <a:pt x="471" y="100"/>
                                </a:lnTo>
                                <a:lnTo>
                                  <a:pt x="457" y="100"/>
                                </a:lnTo>
                                <a:lnTo>
                                  <a:pt x="442" y="85"/>
                                </a:lnTo>
                                <a:lnTo>
                                  <a:pt x="428" y="85"/>
                                </a:lnTo>
                                <a:lnTo>
                                  <a:pt x="414" y="85"/>
                                </a:lnTo>
                                <a:lnTo>
                                  <a:pt x="399" y="85"/>
                                </a:lnTo>
                                <a:lnTo>
                                  <a:pt x="342" y="85"/>
                                </a:lnTo>
                                <a:lnTo>
                                  <a:pt x="271" y="71"/>
                                </a:lnTo>
                                <a:lnTo>
                                  <a:pt x="200" y="71"/>
                                </a:lnTo>
                                <a:lnTo>
                                  <a:pt x="128" y="57"/>
                                </a:lnTo>
                                <a:lnTo>
                                  <a:pt x="71" y="57"/>
                                </a:lnTo>
                                <a:lnTo>
                                  <a:pt x="42" y="57"/>
                                </a:lnTo>
                                <a:lnTo>
                                  <a:pt x="14" y="57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28" y="43"/>
                                </a:lnTo>
                                <a:lnTo>
                                  <a:pt x="71" y="43"/>
                                </a:lnTo>
                                <a:lnTo>
                                  <a:pt x="200" y="28"/>
                                </a:lnTo>
                                <a:lnTo>
                                  <a:pt x="328" y="14"/>
                                </a:lnTo>
                                <a:lnTo>
                                  <a:pt x="385" y="14"/>
                                </a:lnTo>
                                <a:lnTo>
                                  <a:pt x="399" y="14"/>
                                </a:lnTo>
                                <a:lnTo>
                                  <a:pt x="414" y="14"/>
                                </a:lnTo>
                                <a:lnTo>
                                  <a:pt x="442" y="0"/>
                                </a:lnTo>
                                <a:lnTo>
                                  <a:pt x="442" y="0"/>
                                </a:lnTo>
                                <a:lnTo>
                                  <a:pt x="457" y="0"/>
                                </a:lnTo>
                                <a:lnTo>
                                  <a:pt x="457" y="0"/>
                                </a:lnTo>
                                <a:lnTo>
                                  <a:pt x="457" y="0"/>
                                </a:lnTo>
                                <a:lnTo>
                                  <a:pt x="471" y="0"/>
                                </a:lnTo>
                                <a:lnTo>
                                  <a:pt x="485" y="0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4471" y="3616"/>
                            <a:ext cx="486" cy="57"/>
                          </a:xfrm>
                          <a:custGeom>
                            <a:avLst/>
                            <a:gdLst>
                              <a:gd name="T0" fmla="*/ 486 w 486"/>
                              <a:gd name="T1" fmla="*/ 57 h 57"/>
                              <a:gd name="T2" fmla="*/ 486 w 486"/>
                              <a:gd name="T3" fmla="*/ 57 h 57"/>
                              <a:gd name="T4" fmla="*/ 0 w 486"/>
                              <a:gd name="T5" fmla="*/ 43 h 57"/>
                              <a:gd name="T6" fmla="*/ 15 w 486"/>
                              <a:gd name="T7" fmla="*/ 43 h 57"/>
                              <a:gd name="T8" fmla="*/ 29 w 486"/>
                              <a:gd name="T9" fmla="*/ 43 h 57"/>
                              <a:gd name="T10" fmla="*/ 43 w 486"/>
                              <a:gd name="T11" fmla="*/ 29 h 57"/>
                              <a:gd name="T12" fmla="*/ 58 w 486"/>
                              <a:gd name="T13" fmla="*/ 29 h 57"/>
                              <a:gd name="T14" fmla="*/ 72 w 486"/>
                              <a:gd name="T15" fmla="*/ 29 h 57"/>
                              <a:gd name="T16" fmla="*/ 86 w 486"/>
                              <a:gd name="T17" fmla="*/ 14 h 57"/>
                              <a:gd name="T18" fmla="*/ 100 w 486"/>
                              <a:gd name="T19" fmla="*/ 14 h 57"/>
                              <a:gd name="T20" fmla="*/ 115 w 486"/>
                              <a:gd name="T21" fmla="*/ 14 h 57"/>
                              <a:gd name="T22" fmla="*/ 143 w 486"/>
                              <a:gd name="T23" fmla="*/ 0 h 57"/>
                              <a:gd name="T24" fmla="*/ 158 w 486"/>
                              <a:gd name="T25" fmla="*/ 0 h 57"/>
                              <a:gd name="T26" fmla="*/ 172 w 486"/>
                              <a:gd name="T27" fmla="*/ 0 h 57"/>
                              <a:gd name="T28" fmla="*/ 186 w 486"/>
                              <a:gd name="T29" fmla="*/ 0 h 57"/>
                              <a:gd name="T30" fmla="*/ 200 w 486"/>
                              <a:gd name="T31" fmla="*/ 0 h 57"/>
                              <a:gd name="T32" fmla="*/ 215 w 486"/>
                              <a:gd name="T33" fmla="*/ 0 h 57"/>
                              <a:gd name="T34" fmla="*/ 229 w 486"/>
                              <a:gd name="T35" fmla="*/ 0 h 57"/>
                              <a:gd name="T36" fmla="*/ 258 w 486"/>
                              <a:gd name="T37" fmla="*/ 0 h 57"/>
                              <a:gd name="T38" fmla="*/ 272 w 486"/>
                              <a:gd name="T39" fmla="*/ 0 h 57"/>
                              <a:gd name="T40" fmla="*/ 286 w 486"/>
                              <a:gd name="T41" fmla="*/ 0 h 57"/>
                              <a:gd name="T42" fmla="*/ 300 w 486"/>
                              <a:gd name="T43" fmla="*/ 0 h 57"/>
                              <a:gd name="T44" fmla="*/ 315 w 486"/>
                              <a:gd name="T45" fmla="*/ 0 h 57"/>
                              <a:gd name="T46" fmla="*/ 343 w 486"/>
                              <a:gd name="T47" fmla="*/ 0 h 57"/>
                              <a:gd name="T48" fmla="*/ 357 w 486"/>
                              <a:gd name="T49" fmla="*/ 14 h 57"/>
                              <a:gd name="T50" fmla="*/ 372 w 486"/>
                              <a:gd name="T51" fmla="*/ 14 h 57"/>
                              <a:gd name="T52" fmla="*/ 386 w 486"/>
                              <a:gd name="T53" fmla="*/ 14 h 57"/>
                              <a:gd name="T54" fmla="*/ 400 w 486"/>
                              <a:gd name="T55" fmla="*/ 14 h 57"/>
                              <a:gd name="T56" fmla="*/ 415 w 486"/>
                              <a:gd name="T57" fmla="*/ 29 h 57"/>
                              <a:gd name="T58" fmla="*/ 429 w 486"/>
                              <a:gd name="T59" fmla="*/ 29 h 57"/>
                              <a:gd name="T60" fmla="*/ 443 w 486"/>
                              <a:gd name="T61" fmla="*/ 43 h 57"/>
                              <a:gd name="T62" fmla="*/ 457 w 486"/>
                              <a:gd name="T63" fmla="*/ 43 h 57"/>
                              <a:gd name="T64" fmla="*/ 472 w 486"/>
                              <a:gd name="T65" fmla="*/ 43 h 57"/>
                              <a:gd name="T66" fmla="*/ 486 w 486"/>
                              <a:gd name="T67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6" h="57">
                                <a:moveTo>
                                  <a:pt x="486" y="57"/>
                                </a:moveTo>
                                <a:lnTo>
                                  <a:pt x="486" y="57"/>
                                </a:lnTo>
                                <a:lnTo>
                                  <a:pt x="0" y="43"/>
                                </a:lnTo>
                                <a:lnTo>
                                  <a:pt x="15" y="43"/>
                                </a:lnTo>
                                <a:lnTo>
                                  <a:pt x="29" y="43"/>
                                </a:lnTo>
                                <a:lnTo>
                                  <a:pt x="43" y="29"/>
                                </a:lnTo>
                                <a:lnTo>
                                  <a:pt x="58" y="29"/>
                                </a:lnTo>
                                <a:lnTo>
                                  <a:pt x="72" y="29"/>
                                </a:lnTo>
                                <a:lnTo>
                                  <a:pt x="86" y="14"/>
                                </a:lnTo>
                                <a:lnTo>
                                  <a:pt x="100" y="14"/>
                                </a:lnTo>
                                <a:lnTo>
                                  <a:pt x="115" y="14"/>
                                </a:lnTo>
                                <a:lnTo>
                                  <a:pt x="143" y="0"/>
                                </a:lnTo>
                                <a:lnTo>
                                  <a:pt x="158" y="0"/>
                                </a:lnTo>
                                <a:lnTo>
                                  <a:pt x="172" y="0"/>
                                </a:lnTo>
                                <a:lnTo>
                                  <a:pt x="186" y="0"/>
                                </a:lnTo>
                                <a:lnTo>
                                  <a:pt x="200" y="0"/>
                                </a:lnTo>
                                <a:lnTo>
                                  <a:pt x="215" y="0"/>
                                </a:lnTo>
                                <a:lnTo>
                                  <a:pt x="229" y="0"/>
                                </a:lnTo>
                                <a:lnTo>
                                  <a:pt x="258" y="0"/>
                                </a:lnTo>
                                <a:lnTo>
                                  <a:pt x="272" y="0"/>
                                </a:lnTo>
                                <a:lnTo>
                                  <a:pt x="286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43" y="0"/>
                                </a:lnTo>
                                <a:lnTo>
                                  <a:pt x="357" y="14"/>
                                </a:lnTo>
                                <a:lnTo>
                                  <a:pt x="372" y="14"/>
                                </a:lnTo>
                                <a:lnTo>
                                  <a:pt x="386" y="14"/>
                                </a:lnTo>
                                <a:lnTo>
                                  <a:pt x="400" y="14"/>
                                </a:lnTo>
                                <a:lnTo>
                                  <a:pt x="415" y="29"/>
                                </a:lnTo>
                                <a:lnTo>
                                  <a:pt x="429" y="29"/>
                                </a:lnTo>
                                <a:lnTo>
                                  <a:pt x="443" y="43"/>
                                </a:lnTo>
                                <a:lnTo>
                                  <a:pt x="457" y="43"/>
                                </a:lnTo>
                                <a:lnTo>
                                  <a:pt x="472" y="43"/>
                                </a:lnTo>
                                <a:lnTo>
                                  <a:pt x="486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4114" y="4045"/>
                            <a:ext cx="243" cy="42"/>
                          </a:xfrm>
                          <a:custGeom>
                            <a:avLst/>
                            <a:gdLst>
                              <a:gd name="T0" fmla="*/ 15 w 243"/>
                              <a:gd name="T1" fmla="*/ 0 h 42"/>
                              <a:gd name="T2" fmla="*/ 15 w 243"/>
                              <a:gd name="T3" fmla="*/ 0 h 42"/>
                              <a:gd name="T4" fmla="*/ 143 w 243"/>
                              <a:gd name="T5" fmla="*/ 14 h 42"/>
                              <a:gd name="T6" fmla="*/ 215 w 243"/>
                              <a:gd name="T7" fmla="*/ 14 h 42"/>
                              <a:gd name="T8" fmla="*/ 229 w 243"/>
                              <a:gd name="T9" fmla="*/ 14 h 42"/>
                              <a:gd name="T10" fmla="*/ 243 w 243"/>
                              <a:gd name="T11" fmla="*/ 28 h 42"/>
                              <a:gd name="T12" fmla="*/ 243 w 243"/>
                              <a:gd name="T13" fmla="*/ 28 h 42"/>
                              <a:gd name="T14" fmla="*/ 215 w 243"/>
                              <a:gd name="T15" fmla="*/ 28 h 42"/>
                              <a:gd name="T16" fmla="*/ 186 w 243"/>
                              <a:gd name="T17" fmla="*/ 28 h 42"/>
                              <a:gd name="T18" fmla="*/ 143 w 243"/>
                              <a:gd name="T19" fmla="*/ 28 h 42"/>
                              <a:gd name="T20" fmla="*/ 58 w 243"/>
                              <a:gd name="T21" fmla="*/ 42 h 42"/>
                              <a:gd name="T22" fmla="*/ 0 w 243"/>
                              <a:gd name="T23" fmla="*/ 42 h 42"/>
                              <a:gd name="T24" fmla="*/ 0 w 243"/>
                              <a:gd name="T25" fmla="*/ 28 h 42"/>
                              <a:gd name="T26" fmla="*/ 15 w 243"/>
                              <a:gd name="T2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3" h="42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43" y="14"/>
                                </a:lnTo>
                                <a:lnTo>
                                  <a:pt x="215" y="14"/>
                                </a:lnTo>
                                <a:lnTo>
                                  <a:pt x="229" y="14"/>
                                </a:lnTo>
                                <a:lnTo>
                                  <a:pt x="243" y="28"/>
                                </a:lnTo>
                                <a:lnTo>
                                  <a:pt x="243" y="28"/>
                                </a:lnTo>
                                <a:lnTo>
                                  <a:pt x="215" y="28"/>
                                </a:lnTo>
                                <a:lnTo>
                                  <a:pt x="186" y="28"/>
                                </a:lnTo>
                                <a:lnTo>
                                  <a:pt x="143" y="28"/>
                                </a:lnTo>
                                <a:lnTo>
                                  <a:pt x="58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2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4100" y="4173"/>
                            <a:ext cx="314" cy="57"/>
                          </a:xfrm>
                          <a:custGeom>
                            <a:avLst/>
                            <a:gdLst>
                              <a:gd name="T0" fmla="*/ 0 w 314"/>
                              <a:gd name="T1" fmla="*/ 0 h 57"/>
                              <a:gd name="T2" fmla="*/ 0 w 314"/>
                              <a:gd name="T3" fmla="*/ 0 h 57"/>
                              <a:gd name="T4" fmla="*/ 86 w 314"/>
                              <a:gd name="T5" fmla="*/ 14 h 57"/>
                              <a:gd name="T6" fmla="*/ 186 w 314"/>
                              <a:gd name="T7" fmla="*/ 14 h 57"/>
                              <a:gd name="T8" fmla="*/ 229 w 314"/>
                              <a:gd name="T9" fmla="*/ 29 h 57"/>
                              <a:gd name="T10" fmla="*/ 271 w 314"/>
                              <a:gd name="T11" fmla="*/ 29 h 57"/>
                              <a:gd name="T12" fmla="*/ 300 w 314"/>
                              <a:gd name="T13" fmla="*/ 29 h 57"/>
                              <a:gd name="T14" fmla="*/ 314 w 314"/>
                              <a:gd name="T15" fmla="*/ 29 h 57"/>
                              <a:gd name="T16" fmla="*/ 314 w 314"/>
                              <a:gd name="T17" fmla="*/ 29 h 57"/>
                              <a:gd name="T18" fmla="*/ 300 w 314"/>
                              <a:gd name="T19" fmla="*/ 29 h 57"/>
                              <a:gd name="T20" fmla="*/ 271 w 314"/>
                              <a:gd name="T21" fmla="*/ 43 h 57"/>
                              <a:gd name="T22" fmla="*/ 186 w 314"/>
                              <a:gd name="T23" fmla="*/ 43 h 57"/>
                              <a:gd name="T24" fmla="*/ 0 w 314"/>
                              <a:gd name="T25" fmla="*/ 57 h 57"/>
                              <a:gd name="T26" fmla="*/ 0 w 314"/>
                              <a:gd name="T27" fmla="*/ 29 h 57"/>
                              <a:gd name="T28" fmla="*/ 0 w 314"/>
                              <a:gd name="T29" fmla="*/ 14 h 57"/>
                              <a:gd name="T30" fmla="*/ 0 w 314"/>
                              <a:gd name="T31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14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86" y="14"/>
                                </a:lnTo>
                                <a:lnTo>
                                  <a:pt x="186" y="14"/>
                                </a:lnTo>
                                <a:lnTo>
                                  <a:pt x="229" y="29"/>
                                </a:lnTo>
                                <a:lnTo>
                                  <a:pt x="271" y="29"/>
                                </a:lnTo>
                                <a:lnTo>
                                  <a:pt x="300" y="29"/>
                                </a:lnTo>
                                <a:lnTo>
                                  <a:pt x="314" y="29"/>
                                </a:lnTo>
                                <a:lnTo>
                                  <a:pt x="314" y="29"/>
                                </a:lnTo>
                                <a:lnTo>
                                  <a:pt x="300" y="29"/>
                                </a:lnTo>
                                <a:lnTo>
                                  <a:pt x="271" y="43"/>
                                </a:lnTo>
                                <a:lnTo>
                                  <a:pt x="186" y="43"/>
                                </a:lnTo>
                                <a:lnTo>
                                  <a:pt x="0" y="57"/>
                                </a:lnTo>
                                <a:lnTo>
                                  <a:pt x="0" y="29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4114" y="4287"/>
                            <a:ext cx="1200" cy="543"/>
                          </a:xfrm>
                          <a:custGeom>
                            <a:avLst/>
                            <a:gdLst>
                              <a:gd name="T0" fmla="*/ 1071 w 1200"/>
                              <a:gd name="T1" fmla="*/ 300 h 543"/>
                              <a:gd name="T2" fmla="*/ 1029 w 1200"/>
                              <a:gd name="T3" fmla="*/ 343 h 543"/>
                              <a:gd name="T4" fmla="*/ 972 w 1200"/>
                              <a:gd name="T5" fmla="*/ 386 h 543"/>
                              <a:gd name="T6" fmla="*/ 929 w 1200"/>
                              <a:gd name="T7" fmla="*/ 400 h 543"/>
                              <a:gd name="T8" fmla="*/ 914 w 1200"/>
                              <a:gd name="T9" fmla="*/ 443 h 543"/>
                              <a:gd name="T10" fmla="*/ 814 w 1200"/>
                              <a:gd name="T11" fmla="*/ 500 h 543"/>
                              <a:gd name="T12" fmla="*/ 729 w 1200"/>
                              <a:gd name="T13" fmla="*/ 514 h 543"/>
                              <a:gd name="T14" fmla="*/ 643 w 1200"/>
                              <a:gd name="T15" fmla="*/ 529 h 543"/>
                              <a:gd name="T16" fmla="*/ 586 w 1200"/>
                              <a:gd name="T17" fmla="*/ 543 h 543"/>
                              <a:gd name="T18" fmla="*/ 500 w 1200"/>
                              <a:gd name="T19" fmla="*/ 514 h 543"/>
                              <a:gd name="T20" fmla="*/ 400 w 1200"/>
                              <a:gd name="T21" fmla="*/ 500 h 543"/>
                              <a:gd name="T22" fmla="*/ 329 w 1200"/>
                              <a:gd name="T23" fmla="*/ 472 h 543"/>
                              <a:gd name="T24" fmla="*/ 272 w 1200"/>
                              <a:gd name="T25" fmla="*/ 443 h 543"/>
                              <a:gd name="T26" fmla="*/ 343 w 1200"/>
                              <a:gd name="T27" fmla="*/ 429 h 543"/>
                              <a:gd name="T28" fmla="*/ 672 w 1200"/>
                              <a:gd name="T29" fmla="*/ 429 h 543"/>
                              <a:gd name="T30" fmla="*/ 829 w 1200"/>
                              <a:gd name="T31" fmla="*/ 414 h 543"/>
                              <a:gd name="T32" fmla="*/ 843 w 1200"/>
                              <a:gd name="T33" fmla="*/ 400 h 543"/>
                              <a:gd name="T34" fmla="*/ 829 w 1200"/>
                              <a:gd name="T35" fmla="*/ 386 h 543"/>
                              <a:gd name="T36" fmla="*/ 672 w 1200"/>
                              <a:gd name="T37" fmla="*/ 386 h 543"/>
                              <a:gd name="T38" fmla="*/ 443 w 1200"/>
                              <a:gd name="T39" fmla="*/ 372 h 543"/>
                              <a:gd name="T40" fmla="*/ 200 w 1200"/>
                              <a:gd name="T41" fmla="*/ 372 h 543"/>
                              <a:gd name="T42" fmla="*/ 158 w 1200"/>
                              <a:gd name="T43" fmla="*/ 357 h 543"/>
                              <a:gd name="T44" fmla="*/ 129 w 1200"/>
                              <a:gd name="T45" fmla="*/ 315 h 543"/>
                              <a:gd name="T46" fmla="*/ 129 w 1200"/>
                              <a:gd name="T47" fmla="*/ 300 h 543"/>
                              <a:gd name="T48" fmla="*/ 486 w 1200"/>
                              <a:gd name="T49" fmla="*/ 315 h 543"/>
                              <a:gd name="T50" fmla="*/ 872 w 1200"/>
                              <a:gd name="T51" fmla="*/ 286 h 543"/>
                              <a:gd name="T52" fmla="*/ 1000 w 1200"/>
                              <a:gd name="T53" fmla="*/ 272 h 543"/>
                              <a:gd name="T54" fmla="*/ 986 w 1200"/>
                              <a:gd name="T55" fmla="*/ 257 h 543"/>
                              <a:gd name="T56" fmla="*/ 786 w 1200"/>
                              <a:gd name="T57" fmla="*/ 229 h 543"/>
                              <a:gd name="T58" fmla="*/ 486 w 1200"/>
                              <a:gd name="T59" fmla="*/ 229 h 543"/>
                              <a:gd name="T60" fmla="*/ 100 w 1200"/>
                              <a:gd name="T61" fmla="*/ 243 h 543"/>
                              <a:gd name="T62" fmla="*/ 72 w 1200"/>
                              <a:gd name="T63" fmla="*/ 215 h 543"/>
                              <a:gd name="T64" fmla="*/ 43 w 1200"/>
                              <a:gd name="T65" fmla="*/ 172 h 543"/>
                              <a:gd name="T66" fmla="*/ 58 w 1200"/>
                              <a:gd name="T67" fmla="*/ 172 h 543"/>
                              <a:gd name="T68" fmla="*/ 486 w 1200"/>
                              <a:gd name="T69" fmla="*/ 186 h 543"/>
                              <a:gd name="T70" fmla="*/ 829 w 1200"/>
                              <a:gd name="T71" fmla="*/ 172 h 543"/>
                              <a:gd name="T72" fmla="*/ 1071 w 1200"/>
                              <a:gd name="T73" fmla="*/ 143 h 543"/>
                              <a:gd name="T74" fmla="*/ 1114 w 1200"/>
                              <a:gd name="T75" fmla="*/ 129 h 543"/>
                              <a:gd name="T76" fmla="*/ 1057 w 1200"/>
                              <a:gd name="T77" fmla="*/ 100 h 543"/>
                              <a:gd name="T78" fmla="*/ 714 w 1200"/>
                              <a:gd name="T79" fmla="*/ 72 h 543"/>
                              <a:gd name="T80" fmla="*/ 386 w 1200"/>
                              <a:gd name="T81" fmla="*/ 72 h 543"/>
                              <a:gd name="T82" fmla="*/ 43 w 1200"/>
                              <a:gd name="T83" fmla="*/ 100 h 543"/>
                              <a:gd name="T84" fmla="*/ 0 w 1200"/>
                              <a:gd name="T85" fmla="*/ 86 h 543"/>
                              <a:gd name="T86" fmla="*/ 58 w 1200"/>
                              <a:gd name="T87" fmla="*/ 29 h 543"/>
                              <a:gd name="T88" fmla="*/ 386 w 1200"/>
                              <a:gd name="T89" fmla="*/ 43 h 543"/>
                              <a:gd name="T90" fmla="*/ 643 w 1200"/>
                              <a:gd name="T91" fmla="*/ 57 h 543"/>
                              <a:gd name="T92" fmla="*/ 1086 w 1200"/>
                              <a:gd name="T93" fmla="*/ 15 h 543"/>
                              <a:gd name="T94" fmla="*/ 1143 w 1200"/>
                              <a:gd name="T95" fmla="*/ 0 h 543"/>
                              <a:gd name="T96" fmla="*/ 1186 w 1200"/>
                              <a:gd name="T97" fmla="*/ 0 h 543"/>
                              <a:gd name="T98" fmla="*/ 1186 w 1200"/>
                              <a:gd name="T99" fmla="*/ 57 h 543"/>
                              <a:gd name="T100" fmla="*/ 1171 w 1200"/>
                              <a:gd name="T101" fmla="*/ 100 h 543"/>
                              <a:gd name="T102" fmla="*/ 1143 w 1200"/>
                              <a:gd name="T103" fmla="*/ 115 h 543"/>
                              <a:gd name="T104" fmla="*/ 1129 w 1200"/>
                              <a:gd name="T105" fmla="*/ 129 h 543"/>
                              <a:gd name="T106" fmla="*/ 1143 w 1200"/>
                              <a:gd name="T107" fmla="*/ 172 h 543"/>
                              <a:gd name="T108" fmla="*/ 1143 w 1200"/>
                              <a:gd name="T109" fmla="*/ 200 h 543"/>
                              <a:gd name="T110" fmla="*/ 1114 w 1200"/>
                              <a:gd name="T111" fmla="*/ 229 h 543"/>
                              <a:gd name="T112" fmla="*/ 1071 w 1200"/>
                              <a:gd name="T113" fmla="*/ 257 h 543"/>
                              <a:gd name="T114" fmla="*/ 1057 w 1200"/>
                              <a:gd name="T115" fmla="*/ 286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00" h="543">
                                <a:moveTo>
                                  <a:pt x="1057" y="286"/>
                                </a:moveTo>
                                <a:lnTo>
                                  <a:pt x="1057" y="286"/>
                                </a:lnTo>
                                <a:lnTo>
                                  <a:pt x="1057" y="286"/>
                                </a:lnTo>
                                <a:lnTo>
                                  <a:pt x="1057" y="286"/>
                                </a:lnTo>
                                <a:lnTo>
                                  <a:pt x="1057" y="300"/>
                                </a:lnTo>
                                <a:lnTo>
                                  <a:pt x="1057" y="300"/>
                                </a:lnTo>
                                <a:lnTo>
                                  <a:pt x="1071" y="300"/>
                                </a:lnTo>
                                <a:lnTo>
                                  <a:pt x="1071" y="300"/>
                                </a:lnTo>
                                <a:lnTo>
                                  <a:pt x="1071" y="315"/>
                                </a:lnTo>
                                <a:lnTo>
                                  <a:pt x="1071" y="315"/>
                                </a:lnTo>
                                <a:lnTo>
                                  <a:pt x="1057" y="315"/>
                                </a:lnTo>
                                <a:lnTo>
                                  <a:pt x="1057" y="329"/>
                                </a:lnTo>
                                <a:lnTo>
                                  <a:pt x="1043" y="343"/>
                                </a:lnTo>
                                <a:lnTo>
                                  <a:pt x="1029" y="343"/>
                                </a:lnTo>
                                <a:lnTo>
                                  <a:pt x="1029" y="357"/>
                                </a:lnTo>
                                <a:lnTo>
                                  <a:pt x="1014" y="357"/>
                                </a:lnTo>
                                <a:lnTo>
                                  <a:pt x="1014" y="357"/>
                                </a:lnTo>
                                <a:lnTo>
                                  <a:pt x="1000" y="372"/>
                                </a:lnTo>
                                <a:lnTo>
                                  <a:pt x="1000" y="372"/>
                                </a:lnTo>
                                <a:lnTo>
                                  <a:pt x="1000" y="372"/>
                                </a:lnTo>
                                <a:lnTo>
                                  <a:pt x="972" y="386"/>
                                </a:lnTo>
                                <a:lnTo>
                                  <a:pt x="957" y="386"/>
                                </a:lnTo>
                                <a:lnTo>
                                  <a:pt x="957" y="400"/>
                                </a:lnTo>
                                <a:lnTo>
                                  <a:pt x="943" y="400"/>
                                </a:lnTo>
                                <a:lnTo>
                                  <a:pt x="943" y="400"/>
                                </a:lnTo>
                                <a:lnTo>
                                  <a:pt x="929" y="400"/>
                                </a:lnTo>
                                <a:lnTo>
                                  <a:pt x="929" y="400"/>
                                </a:lnTo>
                                <a:lnTo>
                                  <a:pt x="929" y="400"/>
                                </a:lnTo>
                                <a:lnTo>
                                  <a:pt x="914" y="400"/>
                                </a:lnTo>
                                <a:lnTo>
                                  <a:pt x="914" y="414"/>
                                </a:lnTo>
                                <a:lnTo>
                                  <a:pt x="914" y="414"/>
                                </a:lnTo>
                                <a:lnTo>
                                  <a:pt x="914" y="414"/>
                                </a:lnTo>
                                <a:lnTo>
                                  <a:pt x="914" y="414"/>
                                </a:lnTo>
                                <a:lnTo>
                                  <a:pt x="914" y="429"/>
                                </a:lnTo>
                                <a:lnTo>
                                  <a:pt x="914" y="443"/>
                                </a:lnTo>
                                <a:lnTo>
                                  <a:pt x="900" y="457"/>
                                </a:lnTo>
                                <a:lnTo>
                                  <a:pt x="886" y="472"/>
                                </a:lnTo>
                                <a:lnTo>
                                  <a:pt x="872" y="472"/>
                                </a:lnTo>
                                <a:lnTo>
                                  <a:pt x="857" y="486"/>
                                </a:lnTo>
                                <a:lnTo>
                                  <a:pt x="843" y="486"/>
                                </a:lnTo>
                                <a:lnTo>
                                  <a:pt x="829" y="500"/>
                                </a:lnTo>
                                <a:lnTo>
                                  <a:pt x="814" y="500"/>
                                </a:lnTo>
                                <a:lnTo>
                                  <a:pt x="800" y="500"/>
                                </a:lnTo>
                                <a:lnTo>
                                  <a:pt x="786" y="514"/>
                                </a:lnTo>
                                <a:lnTo>
                                  <a:pt x="772" y="514"/>
                                </a:lnTo>
                                <a:lnTo>
                                  <a:pt x="772" y="514"/>
                                </a:lnTo>
                                <a:lnTo>
                                  <a:pt x="757" y="514"/>
                                </a:lnTo>
                                <a:lnTo>
                                  <a:pt x="743" y="514"/>
                                </a:lnTo>
                                <a:lnTo>
                                  <a:pt x="729" y="514"/>
                                </a:lnTo>
                                <a:lnTo>
                                  <a:pt x="714" y="514"/>
                                </a:lnTo>
                                <a:lnTo>
                                  <a:pt x="700" y="514"/>
                                </a:lnTo>
                                <a:lnTo>
                                  <a:pt x="700" y="514"/>
                                </a:lnTo>
                                <a:lnTo>
                                  <a:pt x="686" y="514"/>
                                </a:lnTo>
                                <a:lnTo>
                                  <a:pt x="686" y="514"/>
                                </a:lnTo>
                                <a:lnTo>
                                  <a:pt x="657" y="529"/>
                                </a:lnTo>
                                <a:lnTo>
                                  <a:pt x="643" y="529"/>
                                </a:lnTo>
                                <a:lnTo>
                                  <a:pt x="643" y="529"/>
                                </a:lnTo>
                                <a:lnTo>
                                  <a:pt x="629" y="529"/>
                                </a:lnTo>
                                <a:lnTo>
                                  <a:pt x="615" y="543"/>
                                </a:lnTo>
                                <a:lnTo>
                                  <a:pt x="615" y="543"/>
                                </a:lnTo>
                                <a:lnTo>
                                  <a:pt x="600" y="543"/>
                                </a:lnTo>
                                <a:lnTo>
                                  <a:pt x="586" y="543"/>
                                </a:lnTo>
                                <a:lnTo>
                                  <a:pt x="586" y="543"/>
                                </a:lnTo>
                                <a:lnTo>
                                  <a:pt x="572" y="543"/>
                                </a:lnTo>
                                <a:lnTo>
                                  <a:pt x="557" y="529"/>
                                </a:lnTo>
                                <a:lnTo>
                                  <a:pt x="543" y="529"/>
                                </a:lnTo>
                                <a:lnTo>
                                  <a:pt x="543" y="529"/>
                                </a:lnTo>
                                <a:lnTo>
                                  <a:pt x="529" y="529"/>
                                </a:lnTo>
                                <a:lnTo>
                                  <a:pt x="515" y="529"/>
                                </a:lnTo>
                                <a:lnTo>
                                  <a:pt x="500" y="514"/>
                                </a:lnTo>
                                <a:lnTo>
                                  <a:pt x="486" y="514"/>
                                </a:lnTo>
                                <a:lnTo>
                                  <a:pt x="472" y="514"/>
                                </a:lnTo>
                                <a:lnTo>
                                  <a:pt x="443" y="514"/>
                                </a:lnTo>
                                <a:lnTo>
                                  <a:pt x="429" y="500"/>
                                </a:lnTo>
                                <a:lnTo>
                                  <a:pt x="415" y="500"/>
                                </a:lnTo>
                                <a:lnTo>
                                  <a:pt x="415" y="500"/>
                                </a:lnTo>
                                <a:lnTo>
                                  <a:pt x="400" y="500"/>
                                </a:lnTo>
                                <a:lnTo>
                                  <a:pt x="386" y="500"/>
                                </a:lnTo>
                                <a:lnTo>
                                  <a:pt x="372" y="500"/>
                                </a:lnTo>
                                <a:lnTo>
                                  <a:pt x="372" y="500"/>
                                </a:lnTo>
                                <a:lnTo>
                                  <a:pt x="357" y="500"/>
                                </a:lnTo>
                                <a:lnTo>
                                  <a:pt x="357" y="486"/>
                                </a:lnTo>
                                <a:lnTo>
                                  <a:pt x="343" y="486"/>
                                </a:lnTo>
                                <a:lnTo>
                                  <a:pt x="329" y="472"/>
                                </a:lnTo>
                                <a:lnTo>
                                  <a:pt x="315" y="47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57"/>
                                </a:lnTo>
                                <a:lnTo>
                                  <a:pt x="286" y="457"/>
                                </a:lnTo>
                                <a:lnTo>
                                  <a:pt x="286" y="443"/>
                                </a:lnTo>
                                <a:lnTo>
                                  <a:pt x="272" y="443"/>
                                </a:lnTo>
                                <a:lnTo>
                                  <a:pt x="272" y="443"/>
                                </a:lnTo>
                                <a:lnTo>
                                  <a:pt x="286" y="443"/>
                                </a:lnTo>
                                <a:lnTo>
                                  <a:pt x="286" y="429"/>
                                </a:lnTo>
                                <a:lnTo>
                                  <a:pt x="286" y="429"/>
                                </a:lnTo>
                                <a:lnTo>
                                  <a:pt x="286" y="429"/>
                                </a:lnTo>
                                <a:lnTo>
                                  <a:pt x="300" y="429"/>
                                </a:lnTo>
                                <a:lnTo>
                                  <a:pt x="300" y="429"/>
                                </a:lnTo>
                                <a:lnTo>
                                  <a:pt x="343" y="429"/>
                                </a:lnTo>
                                <a:lnTo>
                                  <a:pt x="386" y="429"/>
                                </a:lnTo>
                                <a:lnTo>
                                  <a:pt x="443" y="429"/>
                                </a:lnTo>
                                <a:lnTo>
                                  <a:pt x="486" y="429"/>
                                </a:lnTo>
                                <a:lnTo>
                                  <a:pt x="543" y="429"/>
                                </a:lnTo>
                                <a:lnTo>
                                  <a:pt x="586" y="429"/>
                                </a:lnTo>
                                <a:lnTo>
                                  <a:pt x="629" y="429"/>
                                </a:lnTo>
                                <a:lnTo>
                                  <a:pt x="672" y="429"/>
                                </a:lnTo>
                                <a:lnTo>
                                  <a:pt x="743" y="429"/>
                                </a:lnTo>
                                <a:lnTo>
                                  <a:pt x="786" y="429"/>
                                </a:lnTo>
                                <a:lnTo>
                                  <a:pt x="800" y="429"/>
                                </a:lnTo>
                                <a:lnTo>
                                  <a:pt x="814" y="414"/>
                                </a:lnTo>
                                <a:lnTo>
                                  <a:pt x="814" y="414"/>
                                </a:lnTo>
                                <a:lnTo>
                                  <a:pt x="814" y="414"/>
                                </a:lnTo>
                                <a:lnTo>
                                  <a:pt x="829" y="414"/>
                                </a:lnTo>
                                <a:lnTo>
                                  <a:pt x="829" y="414"/>
                                </a:lnTo>
                                <a:lnTo>
                                  <a:pt x="829" y="414"/>
                                </a:lnTo>
                                <a:lnTo>
                                  <a:pt x="829" y="414"/>
                                </a:lnTo>
                                <a:lnTo>
                                  <a:pt x="829" y="414"/>
                                </a:lnTo>
                                <a:lnTo>
                                  <a:pt x="829" y="414"/>
                                </a:lnTo>
                                <a:lnTo>
                                  <a:pt x="829" y="414"/>
                                </a:lnTo>
                                <a:lnTo>
                                  <a:pt x="843" y="400"/>
                                </a:lnTo>
                                <a:lnTo>
                                  <a:pt x="843" y="400"/>
                                </a:lnTo>
                                <a:lnTo>
                                  <a:pt x="843" y="400"/>
                                </a:lnTo>
                                <a:lnTo>
                                  <a:pt x="829" y="400"/>
                                </a:lnTo>
                                <a:lnTo>
                                  <a:pt x="829" y="400"/>
                                </a:lnTo>
                                <a:lnTo>
                                  <a:pt x="829" y="400"/>
                                </a:lnTo>
                                <a:lnTo>
                                  <a:pt x="829" y="400"/>
                                </a:lnTo>
                                <a:lnTo>
                                  <a:pt x="829" y="386"/>
                                </a:lnTo>
                                <a:lnTo>
                                  <a:pt x="814" y="386"/>
                                </a:lnTo>
                                <a:lnTo>
                                  <a:pt x="814" y="386"/>
                                </a:lnTo>
                                <a:lnTo>
                                  <a:pt x="800" y="386"/>
                                </a:lnTo>
                                <a:lnTo>
                                  <a:pt x="786" y="386"/>
                                </a:lnTo>
                                <a:lnTo>
                                  <a:pt x="786" y="386"/>
                                </a:lnTo>
                                <a:lnTo>
                                  <a:pt x="714" y="386"/>
                                </a:lnTo>
                                <a:lnTo>
                                  <a:pt x="672" y="386"/>
                                </a:lnTo>
                                <a:lnTo>
                                  <a:pt x="643" y="386"/>
                                </a:lnTo>
                                <a:lnTo>
                                  <a:pt x="600" y="386"/>
                                </a:lnTo>
                                <a:lnTo>
                                  <a:pt x="557" y="372"/>
                                </a:lnTo>
                                <a:lnTo>
                                  <a:pt x="543" y="372"/>
                                </a:lnTo>
                                <a:lnTo>
                                  <a:pt x="529" y="372"/>
                                </a:lnTo>
                                <a:lnTo>
                                  <a:pt x="486" y="372"/>
                                </a:lnTo>
                                <a:lnTo>
                                  <a:pt x="443" y="372"/>
                                </a:lnTo>
                                <a:lnTo>
                                  <a:pt x="400" y="372"/>
                                </a:lnTo>
                                <a:lnTo>
                                  <a:pt x="329" y="386"/>
                                </a:lnTo>
                                <a:lnTo>
                                  <a:pt x="229" y="386"/>
                                </a:lnTo>
                                <a:lnTo>
                                  <a:pt x="229" y="386"/>
                                </a:lnTo>
                                <a:lnTo>
                                  <a:pt x="215" y="386"/>
                                </a:lnTo>
                                <a:lnTo>
                                  <a:pt x="215" y="386"/>
                                </a:lnTo>
                                <a:lnTo>
                                  <a:pt x="200" y="372"/>
                                </a:lnTo>
                                <a:lnTo>
                                  <a:pt x="186" y="372"/>
                                </a:lnTo>
                                <a:lnTo>
                                  <a:pt x="172" y="372"/>
                                </a:lnTo>
                                <a:lnTo>
                                  <a:pt x="172" y="372"/>
                                </a:lnTo>
                                <a:lnTo>
                                  <a:pt x="158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58" y="343"/>
                                </a:lnTo>
                                <a:lnTo>
                                  <a:pt x="143" y="343"/>
                                </a:lnTo>
                                <a:lnTo>
                                  <a:pt x="143" y="343"/>
                                </a:lnTo>
                                <a:lnTo>
                                  <a:pt x="143" y="329"/>
                                </a:lnTo>
                                <a:lnTo>
                                  <a:pt x="129" y="329"/>
                                </a:lnTo>
                                <a:lnTo>
                                  <a:pt x="129" y="329"/>
                                </a:lnTo>
                                <a:lnTo>
                                  <a:pt x="129" y="315"/>
                                </a:lnTo>
                                <a:lnTo>
                                  <a:pt x="129" y="315"/>
                                </a:lnTo>
                                <a:lnTo>
                                  <a:pt x="129" y="315"/>
                                </a:lnTo>
                                <a:lnTo>
                                  <a:pt x="115" y="315"/>
                                </a:lnTo>
                                <a:lnTo>
                                  <a:pt x="129" y="315"/>
                                </a:lnTo>
                                <a:lnTo>
                                  <a:pt x="129" y="300"/>
                                </a:lnTo>
                                <a:lnTo>
                                  <a:pt x="129" y="300"/>
                                </a:lnTo>
                                <a:lnTo>
                                  <a:pt x="129" y="300"/>
                                </a:lnTo>
                                <a:lnTo>
                                  <a:pt x="143" y="300"/>
                                </a:lnTo>
                                <a:lnTo>
                                  <a:pt x="172" y="300"/>
                                </a:lnTo>
                                <a:lnTo>
                                  <a:pt x="257" y="300"/>
                                </a:lnTo>
                                <a:lnTo>
                                  <a:pt x="315" y="315"/>
                                </a:lnTo>
                                <a:lnTo>
                                  <a:pt x="372" y="315"/>
                                </a:lnTo>
                                <a:lnTo>
                                  <a:pt x="429" y="315"/>
                                </a:lnTo>
                                <a:lnTo>
                                  <a:pt x="486" y="315"/>
                                </a:lnTo>
                                <a:lnTo>
                                  <a:pt x="515" y="315"/>
                                </a:lnTo>
                                <a:lnTo>
                                  <a:pt x="557" y="315"/>
                                </a:lnTo>
                                <a:lnTo>
                                  <a:pt x="600" y="315"/>
                                </a:lnTo>
                                <a:lnTo>
                                  <a:pt x="643" y="300"/>
                                </a:lnTo>
                                <a:lnTo>
                                  <a:pt x="729" y="300"/>
                                </a:lnTo>
                                <a:lnTo>
                                  <a:pt x="800" y="300"/>
                                </a:lnTo>
                                <a:lnTo>
                                  <a:pt x="872" y="286"/>
                                </a:lnTo>
                                <a:lnTo>
                                  <a:pt x="914" y="286"/>
                                </a:lnTo>
                                <a:lnTo>
                                  <a:pt x="972" y="286"/>
                                </a:lnTo>
                                <a:lnTo>
                                  <a:pt x="972" y="286"/>
                                </a:lnTo>
                                <a:lnTo>
                                  <a:pt x="986" y="286"/>
                                </a:lnTo>
                                <a:lnTo>
                                  <a:pt x="986" y="286"/>
                                </a:lnTo>
                                <a:lnTo>
                                  <a:pt x="1000" y="286"/>
                                </a:lnTo>
                                <a:lnTo>
                                  <a:pt x="1000" y="272"/>
                                </a:lnTo>
                                <a:lnTo>
                                  <a:pt x="1014" y="272"/>
                                </a:lnTo>
                                <a:lnTo>
                                  <a:pt x="1014" y="272"/>
                                </a:lnTo>
                                <a:lnTo>
                                  <a:pt x="1014" y="257"/>
                                </a:lnTo>
                                <a:lnTo>
                                  <a:pt x="1000" y="257"/>
                                </a:lnTo>
                                <a:lnTo>
                                  <a:pt x="1000" y="257"/>
                                </a:lnTo>
                                <a:lnTo>
                                  <a:pt x="1000" y="257"/>
                                </a:lnTo>
                                <a:lnTo>
                                  <a:pt x="986" y="257"/>
                                </a:lnTo>
                                <a:lnTo>
                                  <a:pt x="986" y="243"/>
                                </a:lnTo>
                                <a:lnTo>
                                  <a:pt x="972" y="243"/>
                                </a:lnTo>
                                <a:lnTo>
                                  <a:pt x="957" y="243"/>
                                </a:lnTo>
                                <a:lnTo>
                                  <a:pt x="957" y="243"/>
                                </a:lnTo>
                                <a:lnTo>
                                  <a:pt x="900" y="243"/>
                                </a:lnTo>
                                <a:lnTo>
                                  <a:pt x="857" y="243"/>
                                </a:lnTo>
                                <a:lnTo>
                                  <a:pt x="786" y="229"/>
                                </a:lnTo>
                                <a:lnTo>
                                  <a:pt x="714" y="229"/>
                                </a:lnTo>
                                <a:lnTo>
                                  <a:pt x="672" y="229"/>
                                </a:lnTo>
                                <a:lnTo>
                                  <a:pt x="643" y="229"/>
                                </a:lnTo>
                                <a:lnTo>
                                  <a:pt x="600" y="229"/>
                                </a:lnTo>
                                <a:lnTo>
                                  <a:pt x="557" y="229"/>
                                </a:lnTo>
                                <a:lnTo>
                                  <a:pt x="529" y="229"/>
                                </a:lnTo>
                                <a:lnTo>
                                  <a:pt x="486" y="229"/>
                                </a:lnTo>
                                <a:lnTo>
                                  <a:pt x="457" y="229"/>
                                </a:lnTo>
                                <a:lnTo>
                                  <a:pt x="429" y="229"/>
                                </a:lnTo>
                                <a:lnTo>
                                  <a:pt x="357" y="229"/>
                                </a:lnTo>
                                <a:lnTo>
                                  <a:pt x="300" y="229"/>
                                </a:lnTo>
                                <a:lnTo>
                                  <a:pt x="243" y="229"/>
                                </a:lnTo>
                                <a:lnTo>
                                  <a:pt x="143" y="229"/>
                                </a:lnTo>
                                <a:lnTo>
                                  <a:pt x="100" y="243"/>
                                </a:lnTo>
                                <a:lnTo>
                                  <a:pt x="86" y="243"/>
                                </a:lnTo>
                                <a:lnTo>
                                  <a:pt x="86" y="243"/>
                                </a:lnTo>
                                <a:lnTo>
                                  <a:pt x="86" y="229"/>
                                </a:lnTo>
                                <a:lnTo>
                                  <a:pt x="72" y="229"/>
                                </a:lnTo>
                                <a:lnTo>
                                  <a:pt x="72" y="229"/>
                                </a:lnTo>
                                <a:lnTo>
                                  <a:pt x="72" y="229"/>
                                </a:lnTo>
                                <a:lnTo>
                                  <a:pt x="72" y="215"/>
                                </a:lnTo>
                                <a:lnTo>
                                  <a:pt x="58" y="215"/>
                                </a:lnTo>
                                <a:lnTo>
                                  <a:pt x="58" y="200"/>
                                </a:lnTo>
                                <a:lnTo>
                                  <a:pt x="58" y="200"/>
                                </a:lnTo>
                                <a:lnTo>
                                  <a:pt x="43" y="186"/>
                                </a:lnTo>
                                <a:lnTo>
                                  <a:pt x="43" y="186"/>
                                </a:lnTo>
                                <a:lnTo>
                                  <a:pt x="43" y="186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58" y="172"/>
                                </a:lnTo>
                                <a:lnTo>
                                  <a:pt x="100" y="172"/>
                                </a:lnTo>
                                <a:lnTo>
                                  <a:pt x="200" y="172"/>
                                </a:lnTo>
                                <a:lnTo>
                                  <a:pt x="272" y="172"/>
                                </a:lnTo>
                                <a:lnTo>
                                  <a:pt x="315" y="172"/>
                                </a:lnTo>
                                <a:lnTo>
                                  <a:pt x="343" y="186"/>
                                </a:lnTo>
                                <a:lnTo>
                                  <a:pt x="415" y="186"/>
                                </a:lnTo>
                                <a:lnTo>
                                  <a:pt x="486" y="186"/>
                                </a:lnTo>
                                <a:lnTo>
                                  <a:pt x="529" y="186"/>
                                </a:lnTo>
                                <a:lnTo>
                                  <a:pt x="572" y="186"/>
                                </a:lnTo>
                                <a:lnTo>
                                  <a:pt x="615" y="186"/>
                                </a:lnTo>
                                <a:lnTo>
                                  <a:pt x="657" y="172"/>
                                </a:lnTo>
                                <a:lnTo>
                                  <a:pt x="700" y="172"/>
                                </a:lnTo>
                                <a:lnTo>
                                  <a:pt x="757" y="172"/>
                                </a:lnTo>
                                <a:lnTo>
                                  <a:pt x="829" y="172"/>
                                </a:lnTo>
                                <a:lnTo>
                                  <a:pt x="914" y="172"/>
                                </a:lnTo>
                                <a:lnTo>
                                  <a:pt x="972" y="157"/>
                                </a:lnTo>
                                <a:lnTo>
                                  <a:pt x="1014" y="157"/>
                                </a:lnTo>
                                <a:lnTo>
                                  <a:pt x="1043" y="157"/>
                                </a:lnTo>
                                <a:lnTo>
                                  <a:pt x="1043" y="157"/>
                                </a:lnTo>
                                <a:lnTo>
                                  <a:pt x="1057" y="157"/>
                                </a:lnTo>
                                <a:lnTo>
                                  <a:pt x="1071" y="143"/>
                                </a:lnTo>
                                <a:lnTo>
                                  <a:pt x="1086" y="143"/>
                                </a:lnTo>
                                <a:lnTo>
                                  <a:pt x="1086" y="143"/>
                                </a:lnTo>
                                <a:lnTo>
                                  <a:pt x="1100" y="143"/>
                                </a:lnTo>
                                <a:lnTo>
                                  <a:pt x="1100" y="143"/>
                                </a:lnTo>
                                <a:lnTo>
                                  <a:pt x="1100" y="143"/>
                                </a:lnTo>
                                <a:lnTo>
                                  <a:pt x="1100" y="143"/>
                                </a:lnTo>
                                <a:lnTo>
                                  <a:pt x="1114" y="129"/>
                                </a:lnTo>
                                <a:lnTo>
                                  <a:pt x="1114" y="129"/>
                                </a:lnTo>
                                <a:lnTo>
                                  <a:pt x="1114" y="129"/>
                                </a:lnTo>
                                <a:lnTo>
                                  <a:pt x="1100" y="115"/>
                                </a:lnTo>
                                <a:lnTo>
                                  <a:pt x="1086" y="115"/>
                                </a:lnTo>
                                <a:lnTo>
                                  <a:pt x="1071" y="115"/>
                                </a:lnTo>
                                <a:lnTo>
                                  <a:pt x="1071" y="100"/>
                                </a:lnTo>
                                <a:lnTo>
                                  <a:pt x="1057" y="100"/>
                                </a:lnTo>
                                <a:lnTo>
                                  <a:pt x="1043" y="100"/>
                                </a:lnTo>
                                <a:lnTo>
                                  <a:pt x="1014" y="100"/>
                                </a:lnTo>
                                <a:lnTo>
                                  <a:pt x="972" y="100"/>
                                </a:lnTo>
                                <a:lnTo>
                                  <a:pt x="914" y="86"/>
                                </a:lnTo>
                                <a:lnTo>
                                  <a:pt x="843" y="86"/>
                                </a:lnTo>
                                <a:lnTo>
                                  <a:pt x="757" y="72"/>
                                </a:lnTo>
                                <a:lnTo>
                                  <a:pt x="714" y="72"/>
                                </a:lnTo>
                                <a:lnTo>
                                  <a:pt x="672" y="72"/>
                                </a:lnTo>
                                <a:lnTo>
                                  <a:pt x="586" y="72"/>
                                </a:lnTo>
                                <a:lnTo>
                                  <a:pt x="543" y="72"/>
                                </a:lnTo>
                                <a:lnTo>
                                  <a:pt x="500" y="72"/>
                                </a:lnTo>
                                <a:lnTo>
                                  <a:pt x="472" y="72"/>
                                </a:lnTo>
                                <a:lnTo>
                                  <a:pt x="429" y="72"/>
                                </a:lnTo>
                                <a:lnTo>
                                  <a:pt x="386" y="72"/>
                                </a:lnTo>
                                <a:lnTo>
                                  <a:pt x="357" y="72"/>
                                </a:lnTo>
                                <a:lnTo>
                                  <a:pt x="315" y="72"/>
                                </a:lnTo>
                                <a:lnTo>
                                  <a:pt x="272" y="72"/>
                                </a:lnTo>
                                <a:lnTo>
                                  <a:pt x="200" y="86"/>
                                </a:lnTo>
                                <a:lnTo>
                                  <a:pt x="143" y="86"/>
                                </a:lnTo>
                                <a:lnTo>
                                  <a:pt x="86" y="86"/>
                                </a:lnTo>
                                <a:lnTo>
                                  <a:pt x="43" y="100"/>
                                </a:lnTo>
                                <a:lnTo>
                                  <a:pt x="29" y="100"/>
                                </a:lnTo>
                                <a:lnTo>
                                  <a:pt x="29" y="100"/>
                                </a:lnTo>
                                <a:lnTo>
                                  <a:pt x="15" y="86"/>
                                </a:lnTo>
                                <a:lnTo>
                                  <a:pt x="15" y="86"/>
                                </a:lnTo>
                                <a:lnTo>
                                  <a:pt x="15" y="86"/>
                                </a:lnTo>
                                <a:lnTo>
                                  <a:pt x="15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72"/>
                                </a:lnTo>
                                <a:lnTo>
                                  <a:pt x="0" y="57"/>
                                </a:lnTo>
                                <a:lnTo>
                                  <a:pt x="0" y="43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58" y="29"/>
                                </a:lnTo>
                                <a:lnTo>
                                  <a:pt x="86" y="29"/>
                                </a:lnTo>
                                <a:lnTo>
                                  <a:pt x="115" y="29"/>
                                </a:lnTo>
                                <a:lnTo>
                                  <a:pt x="172" y="29"/>
                                </a:lnTo>
                                <a:lnTo>
                                  <a:pt x="229" y="43"/>
                                </a:lnTo>
                                <a:lnTo>
                                  <a:pt x="272" y="43"/>
                                </a:lnTo>
                                <a:lnTo>
                                  <a:pt x="329" y="43"/>
                                </a:lnTo>
                                <a:lnTo>
                                  <a:pt x="386" y="43"/>
                                </a:lnTo>
                                <a:lnTo>
                                  <a:pt x="415" y="57"/>
                                </a:lnTo>
                                <a:lnTo>
                                  <a:pt x="443" y="57"/>
                                </a:lnTo>
                                <a:lnTo>
                                  <a:pt x="472" y="57"/>
                                </a:lnTo>
                                <a:lnTo>
                                  <a:pt x="500" y="57"/>
                                </a:lnTo>
                                <a:lnTo>
                                  <a:pt x="543" y="57"/>
                                </a:lnTo>
                                <a:lnTo>
                                  <a:pt x="586" y="57"/>
                                </a:lnTo>
                                <a:lnTo>
                                  <a:pt x="643" y="57"/>
                                </a:lnTo>
                                <a:lnTo>
                                  <a:pt x="686" y="43"/>
                                </a:lnTo>
                                <a:lnTo>
                                  <a:pt x="729" y="43"/>
                                </a:lnTo>
                                <a:lnTo>
                                  <a:pt x="786" y="43"/>
                                </a:lnTo>
                                <a:lnTo>
                                  <a:pt x="872" y="29"/>
                                </a:lnTo>
                                <a:lnTo>
                                  <a:pt x="957" y="29"/>
                                </a:lnTo>
                                <a:lnTo>
                                  <a:pt x="1029" y="29"/>
                                </a:lnTo>
                                <a:lnTo>
                                  <a:pt x="1086" y="15"/>
                                </a:lnTo>
                                <a:lnTo>
                                  <a:pt x="1086" y="15"/>
                                </a:lnTo>
                                <a:lnTo>
                                  <a:pt x="1100" y="15"/>
                                </a:lnTo>
                                <a:lnTo>
                                  <a:pt x="1100" y="15"/>
                                </a:lnTo>
                                <a:lnTo>
                                  <a:pt x="1114" y="15"/>
                                </a:lnTo>
                                <a:lnTo>
                                  <a:pt x="1114" y="15"/>
                                </a:lnTo>
                                <a:lnTo>
                                  <a:pt x="1129" y="0"/>
                                </a:lnTo>
                                <a:lnTo>
                                  <a:pt x="1143" y="0"/>
                                </a:lnTo>
                                <a:lnTo>
                                  <a:pt x="1157" y="0"/>
                                </a:lnTo>
                                <a:lnTo>
                                  <a:pt x="1157" y="0"/>
                                </a:lnTo>
                                <a:lnTo>
                                  <a:pt x="1171" y="0"/>
                                </a:lnTo>
                                <a:lnTo>
                                  <a:pt x="1171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186" y="0"/>
                                </a:lnTo>
                                <a:lnTo>
                                  <a:pt x="1200" y="0"/>
                                </a:lnTo>
                                <a:lnTo>
                                  <a:pt x="1200" y="15"/>
                                </a:lnTo>
                                <a:lnTo>
                                  <a:pt x="1186" y="29"/>
                                </a:lnTo>
                                <a:lnTo>
                                  <a:pt x="1186" y="43"/>
                                </a:lnTo>
                                <a:lnTo>
                                  <a:pt x="1186" y="43"/>
                                </a:lnTo>
                                <a:lnTo>
                                  <a:pt x="1186" y="57"/>
                                </a:lnTo>
                                <a:lnTo>
                                  <a:pt x="1186" y="72"/>
                                </a:lnTo>
                                <a:lnTo>
                                  <a:pt x="1171" y="72"/>
                                </a:lnTo>
                                <a:lnTo>
                                  <a:pt x="1171" y="86"/>
                                </a:lnTo>
                                <a:lnTo>
                                  <a:pt x="1171" y="86"/>
                                </a:lnTo>
                                <a:lnTo>
                                  <a:pt x="1171" y="86"/>
                                </a:lnTo>
                                <a:lnTo>
                                  <a:pt x="1171" y="100"/>
                                </a:lnTo>
                                <a:lnTo>
                                  <a:pt x="1171" y="100"/>
                                </a:lnTo>
                                <a:lnTo>
                                  <a:pt x="1171" y="100"/>
                                </a:lnTo>
                                <a:lnTo>
                                  <a:pt x="1157" y="100"/>
                                </a:lnTo>
                                <a:lnTo>
                                  <a:pt x="1157" y="100"/>
                                </a:lnTo>
                                <a:lnTo>
                                  <a:pt x="1157" y="100"/>
                                </a:lnTo>
                                <a:lnTo>
                                  <a:pt x="1157" y="100"/>
                                </a:lnTo>
                                <a:lnTo>
                                  <a:pt x="1143" y="100"/>
                                </a:lnTo>
                                <a:lnTo>
                                  <a:pt x="1143" y="115"/>
                                </a:lnTo>
                                <a:lnTo>
                                  <a:pt x="1143" y="115"/>
                                </a:lnTo>
                                <a:lnTo>
                                  <a:pt x="1143" y="115"/>
                                </a:lnTo>
                                <a:lnTo>
                                  <a:pt x="1143" y="115"/>
                                </a:lnTo>
                                <a:lnTo>
                                  <a:pt x="1143" y="129"/>
                                </a:lnTo>
                                <a:lnTo>
                                  <a:pt x="1143" y="129"/>
                                </a:lnTo>
                                <a:lnTo>
                                  <a:pt x="1129" y="129"/>
                                </a:lnTo>
                                <a:lnTo>
                                  <a:pt x="1129" y="129"/>
                                </a:lnTo>
                                <a:lnTo>
                                  <a:pt x="1143" y="143"/>
                                </a:lnTo>
                                <a:lnTo>
                                  <a:pt x="1143" y="143"/>
                                </a:lnTo>
                                <a:lnTo>
                                  <a:pt x="1143" y="143"/>
                                </a:lnTo>
                                <a:lnTo>
                                  <a:pt x="1143" y="157"/>
                                </a:lnTo>
                                <a:lnTo>
                                  <a:pt x="1143" y="157"/>
                                </a:lnTo>
                                <a:lnTo>
                                  <a:pt x="1143" y="157"/>
                                </a:lnTo>
                                <a:lnTo>
                                  <a:pt x="1143" y="172"/>
                                </a:lnTo>
                                <a:lnTo>
                                  <a:pt x="1143" y="172"/>
                                </a:lnTo>
                                <a:lnTo>
                                  <a:pt x="1143" y="172"/>
                                </a:lnTo>
                                <a:lnTo>
                                  <a:pt x="1143" y="172"/>
                                </a:lnTo>
                                <a:lnTo>
                                  <a:pt x="1143" y="186"/>
                                </a:lnTo>
                                <a:lnTo>
                                  <a:pt x="1143" y="186"/>
                                </a:lnTo>
                                <a:lnTo>
                                  <a:pt x="1143" y="186"/>
                                </a:lnTo>
                                <a:lnTo>
                                  <a:pt x="1143" y="200"/>
                                </a:lnTo>
                                <a:lnTo>
                                  <a:pt x="1129" y="200"/>
                                </a:lnTo>
                                <a:lnTo>
                                  <a:pt x="1129" y="215"/>
                                </a:lnTo>
                                <a:lnTo>
                                  <a:pt x="1129" y="215"/>
                                </a:lnTo>
                                <a:lnTo>
                                  <a:pt x="1114" y="229"/>
                                </a:lnTo>
                                <a:lnTo>
                                  <a:pt x="1114" y="229"/>
                                </a:lnTo>
                                <a:lnTo>
                                  <a:pt x="1114" y="229"/>
                                </a:lnTo>
                                <a:lnTo>
                                  <a:pt x="1114" y="229"/>
                                </a:lnTo>
                                <a:lnTo>
                                  <a:pt x="1100" y="243"/>
                                </a:lnTo>
                                <a:lnTo>
                                  <a:pt x="1100" y="243"/>
                                </a:lnTo>
                                <a:lnTo>
                                  <a:pt x="1086" y="243"/>
                                </a:lnTo>
                                <a:lnTo>
                                  <a:pt x="1086" y="257"/>
                                </a:lnTo>
                                <a:lnTo>
                                  <a:pt x="1071" y="257"/>
                                </a:lnTo>
                                <a:lnTo>
                                  <a:pt x="1071" y="257"/>
                                </a:lnTo>
                                <a:lnTo>
                                  <a:pt x="1071" y="257"/>
                                </a:lnTo>
                                <a:lnTo>
                                  <a:pt x="1071" y="257"/>
                                </a:lnTo>
                                <a:lnTo>
                                  <a:pt x="1071" y="272"/>
                                </a:lnTo>
                                <a:lnTo>
                                  <a:pt x="1057" y="272"/>
                                </a:lnTo>
                                <a:lnTo>
                                  <a:pt x="1057" y="272"/>
                                </a:lnTo>
                                <a:lnTo>
                                  <a:pt x="1057" y="272"/>
                                </a:lnTo>
                                <a:lnTo>
                                  <a:pt x="1057" y="272"/>
                                </a:lnTo>
                                <a:lnTo>
                                  <a:pt x="1057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3" name="Oval 21"/>
                      <wps:cNvSpPr>
                        <a:spLocks noChangeAspect="1" noChangeArrowheads="1"/>
                      </wps:cNvSpPr>
                      <wps:spPr bwMode="auto">
                        <a:xfrm>
                          <a:off x="4835" y="1433"/>
                          <a:ext cx="47" cy="44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" name="Group 22"/>
                      <wpg:cNvGrpSpPr>
                        <a:grpSpLocks noChangeAspect="1"/>
                      </wpg:cNvGrpSpPr>
                      <wpg:grpSpPr bwMode="auto">
                        <a:xfrm>
                          <a:off x="3473" y="1457"/>
                          <a:ext cx="1406" cy="692"/>
                          <a:chOff x="3258" y="5801"/>
                          <a:chExt cx="5912" cy="2913"/>
                        </a:xfrm>
                      </wpg:grpSpPr>
                      <wps:wsp>
                        <wps:cNvPr id="35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3258" y="5801"/>
                            <a:ext cx="599" cy="757"/>
                          </a:xfrm>
                          <a:custGeom>
                            <a:avLst/>
                            <a:gdLst>
                              <a:gd name="T0" fmla="*/ 171 w 599"/>
                              <a:gd name="T1" fmla="*/ 571 h 757"/>
                              <a:gd name="T2" fmla="*/ 128 w 599"/>
                              <a:gd name="T3" fmla="*/ 571 h 757"/>
                              <a:gd name="T4" fmla="*/ 128 w 599"/>
                              <a:gd name="T5" fmla="*/ 571 h 757"/>
                              <a:gd name="T6" fmla="*/ 114 w 599"/>
                              <a:gd name="T7" fmla="*/ 571 h 757"/>
                              <a:gd name="T8" fmla="*/ 114 w 599"/>
                              <a:gd name="T9" fmla="*/ 571 h 757"/>
                              <a:gd name="T10" fmla="*/ 100 w 599"/>
                              <a:gd name="T11" fmla="*/ 557 h 757"/>
                              <a:gd name="T12" fmla="*/ 100 w 599"/>
                              <a:gd name="T13" fmla="*/ 528 h 757"/>
                              <a:gd name="T14" fmla="*/ 85 w 599"/>
                              <a:gd name="T15" fmla="*/ 586 h 757"/>
                              <a:gd name="T16" fmla="*/ 100 w 599"/>
                              <a:gd name="T17" fmla="*/ 686 h 757"/>
                              <a:gd name="T18" fmla="*/ 128 w 599"/>
                              <a:gd name="T19" fmla="*/ 743 h 757"/>
                              <a:gd name="T20" fmla="*/ 128 w 599"/>
                              <a:gd name="T21" fmla="*/ 714 h 757"/>
                              <a:gd name="T22" fmla="*/ 128 w 599"/>
                              <a:gd name="T23" fmla="*/ 700 h 757"/>
                              <a:gd name="T24" fmla="*/ 128 w 599"/>
                              <a:gd name="T25" fmla="*/ 700 h 757"/>
                              <a:gd name="T26" fmla="*/ 142 w 599"/>
                              <a:gd name="T27" fmla="*/ 686 h 757"/>
                              <a:gd name="T28" fmla="*/ 157 w 599"/>
                              <a:gd name="T29" fmla="*/ 686 h 757"/>
                              <a:gd name="T30" fmla="*/ 185 w 599"/>
                              <a:gd name="T31" fmla="*/ 671 h 757"/>
                              <a:gd name="T32" fmla="*/ 528 w 599"/>
                              <a:gd name="T33" fmla="*/ 628 h 757"/>
                              <a:gd name="T34" fmla="*/ 542 w 599"/>
                              <a:gd name="T35" fmla="*/ 628 h 757"/>
                              <a:gd name="T36" fmla="*/ 557 w 599"/>
                              <a:gd name="T37" fmla="*/ 628 h 757"/>
                              <a:gd name="T38" fmla="*/ 557 w 599"/>
                              <a:gd name="T39" fmla="*/ 628 h 757"/>
                              <a:gd name="T40" fmla="*/ 571 w 599"/>
                              <a:gd name="T41" fmla="*/ 643 h 757"/>
                              <a:gd name="T42" fmla="*/ 571 w 599"/>
                              <a:gd name="T43" fmla="*/ 671 h 757"/>
                              <a:gd name="T44" fmla="*/ 599 w 599"/>
                              <a:gd name="T45" fmla="*/ 628 h 757"/>
                              <a:gd name="T46" fmla="*/ 585 w 599"/>
                              <a:gd name="T47" fmla="*/ 557 h 757"/>
                              <a:gd name="T48" fmla="*/ 528 w 599"/>
                              <a:gd name="T49" fmla="*/ 486 h 757"/>
                              <a:gd name="T50" fmla="*/ 257 w 599"/>
                              <a:gd name="T51" fmla="*/ 414 h 757"/>
                              <a:gd name="T52" fmla="*/ 185 w 599"/>
                              <a:gd name="T53" fmla="*/ 400 h 757"/>
                              <a:gd name="T54" fmla="*/ 471 w 599"/>
                              <a:gd name="T55" fmla="*/ 200 h 757"/>
                              <a:gd name="T56" fmla="*/ 514 w 599"/>
                              <a:gd name="T57" fmla="*/ 114 h 757"/>
                              <a:gd name="T58" fmla="*/ 499 w 599"/>
                              <a:gd name="T59" fmla="*/ 43 h 757"/>
                              <a:gd name="T60" fmla="*/ 471 w 599"/>
                              <a:gd name="T61" fmla="*/ 0 h 757"/>
                              <a:gd name="T62" fmla="*/ 471 w 599"/>
                              <a:gd name="T63" fmla="*/ 29 h 757"/>
                              <a:gd name="T64" fmla="*/ 471 w 599"/>
                              <a:gd name="T65" fmla="*/ 43 h 757"/>
                              <a:gd name="T66" fmla="*/ 471 w 599"/>
                              <a:gd name="T67" fmla="*/ 57 h 757"/>
                              <a:gd name="T68" fmla="*/ 457 w 599"/>
                              <a:gd name="T69" fmla="*/ 57 h 757"/>
                              <a:gd name="T70" fmla="*/ 442 w 599"/>
                              <a:gd name="T71" fmla="*/ 57 h 757"/>
                              <a:gd name="T72" fmla="*/ 414 w 599"/>
                              <a:gd name="T73" fmla="*/ 71 h 757"/>
                              <a:gd name="T74" fmla="*/ 71 w 599"/>
                              <a:gd name="T75" fmla="*/ 129 h 757"/>
                              <a:gd name="T76" fmla="*/ 57 w 599"/>
                              <a:gd name="T77" fmla="*/ 129 h 757"/>
                              <a:gd name="T78" fmla="*/ 42 w 599"/>
                              <a:gd name="T79" fmla="*/ 114 h 757"/>
                              <a:gd name="T80" fmla="*/ 42 w 599"/>
                              <a:gd name="T81" fmla="*/ 114 h 757"/>
                              <a:gd name="T82" fmla="*/ 28 w 599"/>
                              <a:gd name="T83" fmla="*/ 100 h 757"/>
                              <a:gd name="T84" fmla="*/ 28 w 599"/>
                              <a:gd name="T85" fmla="*/ 71 h 757"/>
                              <a:gd name="T86" fmla="*/ 0 w 599"/>
                              <a:gd name="T87" fmla="*/ 114 h 757"/>
                              <a:gd name="T88" fmla="*/ 14 w 599"/>
                              <a:gd name="T89" fmla="*/ 157 h 757"/>
                              <a:gd name="T90" fmla="*/ 28 w 599"/>
                              <a:gd name="T91" fmla="*/ 243 h 757"/>
                              <a:gd name="T92" fmla="*/ 57 w 599"/>
                              <a:gd name="T93" fmla="*/ 214 h 757"/>
                              <a:gd name="T94" fmla="*/ 42 w 599"/>
                              <a:gd name="T95" fmla="*/ 200 h 757"/>
                              <a:gd name="T96" fmla="*/ 57 w 599"/>
                              <a:gd name="T97" fmla="*/ 186 h 757"/>
                              <a:gd name="T98" fmla="*/ 57 w 599"/>
                              <a:gd name="T99" fmla="*/ 171 h 757"/>
                              <a:gd name="T100" fmla="*/ 57 w 599"/>
                              <a:gd name="T101" fmla="*/ 171 h 757"/>
                              <a:gd name="T102" fmla="*/ 85 w 599"/>
                              <a:gd name="T103" fmla="*/ 171 h 757"/>
                              <a:gd name="T104" fmla="*/ 414 w 599"/>
                              <a:gd name="T105" fmla="*/ 114 h 757"/>
                              <a:gd name="T106" fmla="*/ 57 w 599"/>
                              <a:gd name="T107" fmla="*/ 357 h 757"/>
                              <a:gd name="T108" fmla="*/ 42 w 599"/>
                              <a:gd name="T109" fmla="*/ 371 h 757"/>
                              <a:gd name="T110" fmla="*/ 57 w 599"/>
                              <a:gd name="T111" fmla="*/ 400 h 757"/>
                              <a:gd name="T112" fmla="*/ 485 w 599"/>
                              <a:gd name="T113" fmla="*/ 528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99" h="757">
                                <a:moveTo>
                                  <a:pt x="171" y="571"/>
                                </a:moveTo>
                                <a:lnTo>
                                  <a:pt x="171" y="571"/>
                                </a:lnTo>
                                <a:lnTo>
                                  <a:pt x="142" y="571"/>
                                </a:lnTo>
                                <a:lnTo>
                                  <a:pt x="128" y="571"/>
                                </a:lnTo>
                                <a:lnTo>
                                  <a:pt x="128" y="571"/>
                                </a:lnTo>
                                <a:lnTo>
                                  <a:pt x="128" y="571"/>
                                </a:lnTo>
                                <a:lnTo>
                                  <a:pt x="114" y="571"/>
                                </a:lnTo>
                                <a:lnTo>
                                  <a:pt x="114" y="571"/>
                                </a:lnTo>
                                <a:lnTo>
                                  <a:pt x="114" y="571"/>
                                </a:lnTo>
                                <a:lnTo>
                                  <a:pt x="114" y="571"/>
                                </a:lnTo>
                                <a:lnTo>
                                  <a:pt x="100" y="557"/>
                                </a:lnTo>
                                <a:lnTo>
                                  <a:pt x="100" y="557"/>
                                </a:lnTo>
                                <a:lnTo>
                                  <a:pt x="100" y="543"/>
                                </a:lnTo>
                                <a:lnTo>
                                  <a:pt x="100" y="528"/>
                                </a:lnTo>
                                <a:lnTo>
                                  <a:pt x="71" y="528"/>
                                </a:lnTo>
                                <a:lnTo>
                                  <a:pt x="85" y="586"/>
                                </a:lnTo>
                                <a:lnTo>
                                  <a:pt x="85" y="643"/>
                                </a:lnTo>
                                <a:lnTo>
                                  <a:pt x="100" y="686"/>
                                </a:lnTo>
                                <a:lnTo>
                                  <a:pt x="100" y="757"/>
                                </a:lnTo>
                                <a:lnTo>
                                  <a:pt x="128" y="743"/>
                                </a:lnTo>
                                <a:lnTo>
                                  <a:pt x="128" y="728"/>
                                </a:lnTo>
                                <a:lnTo>
                                  <a:pt x="128" y="714"/>
                                </a:lnTo>
                                <a:lnTo>
                                  <a:pt x="128" y="700"/>
                                </a:lnTo>
                                <a:lnTo>
                                  <a:pt x="128" y="700"/>
                                </a:lnTo>
                                <a:lnTo>
                                  <a:pt x="128" y="700"/>
                                </a:lnTo>
                                <a:lnTo>
                                  <a:pt x="128" y="700"/>
                                </a:lnTo>
                                <a:lnTo>
                                  <a:pt x="142" y="686"/>
                                </a:lnTo>
                                <a:lnTo>
                                  <a:pt x="142" y="686"/>
                                </a:lnTo>
                                <a:lnTo>
                                  <a:pt x="142" y="686"/>
                                </a:lnTo>
                                <a:lnTo>
                                  <a:pt x="157" y="686"/>
                                </a:lnTo>
                                <a:lnTo>
                                  <a:pt x="157" y="686"/>
                                </a:lnTo>
                                <a:lnTo>
                                  <a:pt x="185" y="671"/>
                                </a:lnTo>
                                <a:lnTo>
                                  <a:pt x="499" y="628"/>
                                </a:lnTo>
                                <a:lnTo>
                                  <a:pt x="528" y="628"/>
                                </a:lnTo>
                                <a:lnTo>
                                  <a:pt x="542" y="628"/>
                                </a:lnTo>
                                <a:lnTo>
                                  <a:pt x="542" y="628"/>
                                </a:lnTo>
                                <a:lnTo>
                                  <a:pt x="557" y="628"/>
                                </a:lnTo>
                                <a:lnTo>
                                  <a:pt x="557" y="628"/>
                                </a:lnTo>
                                <a:lnTo>
                                  <a:pt x="557" y="628"/>
                                </a:lnTo>
                                <a:lnTo>
                                  <a:pt x="557" y="628"/>
                                </a:lnTo>
                                <a:lnTo>
                                  <a:pt x="571" y="643"/>
                                </a:lnTo>
                                <a:lnTo>
                                  <a:pt x="571" y="643"/>
                                </a:lnTo>
                                <a:lnTo>
                                  <a:pt x="571" y="657"/>
                                </a:lnTo>
                                <a:lnTo>
                                  <a:pt x="571" y="671"/>
                                </a:lnTo>
                                <a:lnTo>
                                  <a:pt x="599" y="671"/>
                                </a:lnTo>
                                <a:lnTo>
                                  <a:pt x="599" y="628"/>
                                </a:lnTo>
                                <a:lnTo>
                                  <a:pt x="585" y="586"/>
                                </a:lnTo>
                                <a:lnTo>
                                  <a:pt x="585" y="557"/>
                                </a:lnTo>
                                <a:lnTo>
                                  <a:pt x="571" y="500"/>
                                </a:lnTo>
                                <a:lnTo>
                                  <a:pt x="528" y="486"/>
                                </a:lnTo>
                                <a:lnTo>
                                  <a:pt x="442" y="471"/>
                                </a:lnTo>
                                <a:lnTo>
                                  <a:pt x="257" y="414"/>
                                </a:lnTo>
                                <a:lnTo>
                                  <a:pt x="228" y="400"/>
                                </a:lnTo>
                                <a:lnTo>
                                  <a:pt x="185" y="400"/>
                                </a:lnTo>
                                <a:lnTo>
                                  <a:pt x="414" y="243"/>
                                </a:lnTo>
                                <a:lnTo>
                                  <a:pt x="471" y="200"/>
                                </a:lnTo>
                                <a:lnTo>
                                  <a:pt x="528" y="171"/>
                                </a:lnTo>
                                <a:lnTo>
                                  <a:pt x="514" y="114"/>
                                </a:lnTo>
                                <a:lnTo>
                                  <a:pt x="499" y="86"/>
                                </a:lnTo>
                                <a:lnTo>
                                  <a:pt x="499" y="43"/>
                                </a:lnTo>
                                <a:lnTo>
                                  <a:pt x="499" y="0"/>
                                </a:lnTo>
                                <a:lnTo>
                                  <a:pt x="471" y="0"/>
                                </a:lnTo>
                                <a:lnTo>
                                  <a:pt x="471" y="14"/>
                                </a:lnTo>
                                <a:lnTo>
                                  <a:pt x="471" y="29"/>
                                </a:lnTo>
                                <a:lnTo>
                                  <a:pt x="471" y="43"/>
                                </a:lnTo>
                                <a:lnTo>
                                  <a:pt x="471" y="43"/>
                                </a:lnTo>
                                <a:lnTo>
                                  <a:pt x="471" y="43"/>
                                </a:lnTo>
                                <a:lnTo>
                                  <a:pt x="471" y="57"/>
                                </a:lnTo>
                                <a:lnTo>
                                  <a:pt x="457" y="57"/>
                                </a:lnTo>
                                <a:lnTo>
                                  <a:pt x="457" y="57"/>
                                </a:lnTo>
                                <a:lnTo>
                                  <a:pt x="457" y="57"/>
                                </a:lnTo>
                                <a:lnTo>
                                  <a:pt x="442" y="57"/>
                                </a:lnTo>
                                <a:lnTo>
                                  <a:pt x="442" y="71"/>
                                </a:lnTo>
                                <a:lnTo>
                                  <a:pt x="414" y="71"/>
                                </a:lnTo>
                                <a:lnTo>
                                  <a:pt x="100" y="114"/>
                                </a:lnTo>
                                <a:lnTo>
                                  <a:pt x="71" y="129"/>
                                </a:lnTo>
                                <a:lnTo>
                                  <a:pt x="57" y="129"/>
                                </a:lnTo>
                                <a:lnTo>
                                  <a:pt x="57" y="129"/>
                                </a:lnTo>
                                <a:lnTo>
                                  <a:pt x="42" y="114"/>
                                </a:lnTo>
                                <a:lnTo>
                                  <a:pt x="42" y="114"/>
                                </a:lnTo>
                                <a:lnTo>
                                  <a:pt x="42" y="114"/>
                                </a:lnTo>
                                <a:lnTo>
                                  <a:pt x="42" y="114"/>
                                </a:lnTo>
                                <a:lnTo>
                                  <a:pt x="28" y="114"/>
                                </a:lnTo>
                                <a:lnTo>
                                  <a:pt x="28" y="100"/>
                                </a:lnTo>
                                <a:lnTo>
                                  <a:pt x="28" y="86"/>
                                </a:lnTo>
                                <a:lnTo>
                                  <a:pt x="28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114"/>
                                </a:lnTo>
                                <a:lnTo>
                                  <a:pt x="14" y="143"/>
                                </a:lnTo>
                                <a:lnTo>
                                  <a:pt x="14" y="157"/>
                                </a:lnTo>
                                <a:lnTo>
                                  <a:pt x="14" y="186"/>
                                </a:lnTo>
                                <a:lnTo>
                                  <a:pt x="28" y="243"/>
                                </a:lnTo>
                                <a:lnTo>
                                  <a:pt x="57" y="229"/>
                                </a:lnTo>
                                <a:lnTo>
                                  <a:pt x="57" y="214"/>
                                </a:lnTo>
                                <a:lnTo>
                                  <a:pt x="42" y="200"/>
                                </a:lnTo>
                                <a:lnTo>
                                  <a:pt x="42" y="200"/>
                                </a:lnTo>
                                <a:lnTo>
                                  <a:pt x="42" y="186"/>
                                </a:lnTo>
                                <a:lnTo>
                                  <a:pt x="57" y="186"/>
                                </a:lnTo>
                                <a:lnTo>
                                  <a:pt x="57" y="186"/>
                                </a:lnTo>
                                <a:lnTo>
                                  <a:pt x="57" y="171"/>
                                </a:lnTo>
                                <a:lnTo>
                                  <a:pt x="57" y="171"/>
                                </a:lnTo>
                                <a:lnTo>
                                  <a:pt x="57" y="171"/>
                                </a:lnTo>
                                <a:lnTo>
                                  <a:pt x="71" y="171"/>
                                </a:lnTo>
                                <a:lnTo>
                                  <a:pt x="85" y="171"/>
                                </a:lnTo>
                                <a:lnTo>
                                  <a:pt x="100" y="157"/>
                                </a:lnTo>
                                <a:lnTo>
                                  <a:pt x="414" y="114"/>
                                </a:lnTo>
                                <a:lnTo>
                                  <a:pt x="100" y="328"/>
                                </a:lnTo>
                                <a:lnTo>
                                  <a:pt x="57" y="357"/>
                                </a:lnTo>
                                <a:lnTo>
                                  <a:pt x="42" y="371"/>
                                </a:lnTo>
                                <a:lnTo>
                                  <a:pt x="42" y="371"/>
                                </a:lnTo>
                                <a:lnTo>
                                  <a:pt x="42" y="400"/>
                                </a:lnTo>
                                <a:lnTo>
                                  <a:pt x="57" y="400"/>
                                </a:lnTo>
                                <a:lnTo>
                                  <a:pt x="314" y="471"/>
                                </a:lnTo>
                                <a:lnTo>
                                  <a:pt x="485" y="528"/>
                                </a:lnTo>
                                <a:lnTo>
                                  <a:pt x="171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24"/>
                        <wpg:cNvGrpSpPr>
                          <a:grpSpLocks noChangeAspect="1"/>
                        </wpg:cNvGrpSpPr>
                        <wpg:grpSpPr bwMode="auto">
                          <a:xfrm>
                            <a:off x="3443" y="6644"/>
                            <a:ext cx="529" cy="314"/>
                            <a:chOff x="3443" y="6644"/>
                            <a:chExt cx="529" cy="314"/>
                          </a:xfrm>
                        </wpg:grpSpPr>
                        <wps:wsp>
                          <wps:cNvPr id="37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3443" y="6658"/>
                              <a:ext cx="386" cy="300"/>
                            </a:xfrm>
                            <a:custGeom>
                              <a:avLst/>
                              <a:gdLst>
                                <a:gd name="T0" fmla="*/ 329 w 386"/>
                                <a:gd name="T1" fmla="*/ 143 h 300"/>
                                <a:gd name="T2" fmla="*/ 329 w 386"/>
                                <a:gd name="T3" fmla="*/ 143 h 300"/>
                                <a:gd name="T4" fmla="*/ 357 w 386"/>
                                <a:gd name="T5" fmla="*/ 128 h 300"/>
                                <a:gd name="T6" fmla="*/ 372 w 386"/>
                                <a:gd name="T7" fmla="*/ 128 h 300"/>
                                <a:gd name="T8" fmla="*/ 372 w 386"/>
                                <a:gd name="T9" fmla="*/ 128 h 300"/>
                                <a:gd name="T10" fmla="*/ 386 w 386"/>
                                <a:gd name="T11" fmla="*/ 128 h 300"/>
                                <a:gd name="T12" fmla="*/ 386 w 386"/>
                                <a:gd name="T13" fmla="*/ 114 h 300"/>
                                <a:gd name="T14" fmla="*/ 372 w 386"/>
                                <a:gd name="T15" fmla="*/ 100 h 300"/>
                                <a:gd name="T16" fmla="*/ 357 w 386"/>
                                <a:gd name="T17" fmla="*/ 86 h 300"/>
                                <a:gd name="T18" fmla="*/ 343 w 386"/>
                                <a:gd name="T19" fmla="*/ 71 h 300"/>
                                <a:gd name="T20" fmla="*/ 343 w 386"/>
                                <a:gd name="T21" fmla="*/ 57 h 300"/>
                                <a:gd name="T22" fmla="*/ 329 w 386"/>
                                <a:gd name="T23" fmla="*/ 28 h 300"/>
                                <a:gd name="T24" fmla="*/ 300 w 386"/>
                                <a:gd name="T25" fmla="*/ 0 h 300"/>
                                <a:gd name="T26" fmla="*/ 272 w 386"/>
                                <a:gd name="T27" fmla="*/ 0 h 300"/>
                                <a:gd name="T28" fmla="*/ 286 w 386"/>
                                <a:gd name="T29" fmla="*/ 28 h 300"/>
                                <a:gd name="T30" fmla="*/ 286 w 386"/>
                                <a:gd name="T31" fmla="*/ 43 h 300"/>
                                <a:gd name="T32" fmla="*/ 286 w 386"/>
                                <a:gd name="T33" fmla="*/ 43 h 300"/>
                                <a:gd name="T34" fmla="*/ 286 w 386"/>
                                <a:gd name="T35" fmla="*/ 57 h 300"/>
                                <a:gd name="T36" fmla="*/ 286 w 386"/>
                                <a:gd name="T37" fmla="*/ 57 h 300"/>
                                <a:gd name="T38" fmla="*/ 272 w 386"/>
                                <a:gd name="T39" fmla="*/ 57 h 300"/>
                                <a:gd name="T40" fmla="*/ 272 w 386"/>
                                <a:gd name="T41" fmla="*/ 71 h 300"/>
                                <a:gd name="T42" fmla="*/ 257 w 386"/>
                                <a:gd name="T43" fmla="*/ 71 h 300"/>
                                <a:gd name="T44" fmla="*/ 100 w 386"/>
                                <a:gd name="T45" fmla="*/ 128 h 300"/>
                                <a:gd name="T46" fmla="*/ 86 w 386"/>
                                <a:gd name="T47" fmla="*/ 128 h 300"/>
                                <a:gd name="T48" fmla="*/ 72 w 386"/>
                                <a:gd name="T49" fmla="*/ 143 h 300"/>
                                <a:gd name="T50" fmla="*/ 72 w 386"/>
                                <a:gd name="T51" fmla="*/ 143 h 300"/>
                                <a:gd name="T52" fmla="*/ 57 w 386"/>
                                <a:gd name="T53" fmla="*/ 143 h 300"/>
                                <a:gd name="T54" fmla="*/ 57 w 386"/>
                                <a:gd name="T55" fmla="*/ 143 h 300"/>
                                <a:gd name="T56" fmla="*/ 57 w 386"/>
                                <a:gd name="T57" fmla="*/ 143 h 300"/>
                                <a:gd name="T58" fmla="*/ 43 w 386"/>
                                <a:gd name="T59" fmla="*/ 128 h 300"/>
                                <a:gd name="T60" fmla="*/ 43 w 386"/>
                                <a:gd name="T61" fmla="*/ 128 h 300"/>
                                <a:gd name="T62" fmla="*/ 29 w 386"/>
                                <a:gd name="T63" fmla="*/ 100 h 300"/>
                                <a:gd name="T64" fmla="*/ 0 w 386"/>
                                <a:gd name="T65" fmla="*/ 114 h 300"/>
                                <a:gd name="T66" fmla="*/ 29 w 386"/>
                                <a:gd name="T67" fmla="*/ 157 h 300"/>
                                <a:gd name="T68" fmla="*/ 43 w 386"/>
                                <a:gd name="T69" fmla="*/ 200 h 300"/>
                                <a:gd name="T70" fmla="*/ 57 w 386"/>
                                <a:gd name="T71" fmla="*/ 243 h 300"/>
                                <a:gd name="T72" fmla="*/ 72 w 386"/>
                                <a:gd name="T73" fmla="*/ 300 h 300"/>
                                <a:gd name="T74" fmla="*/ 100 w 386"/>
                                <a:gd name="T75" fmla="*/ 285 h 300"/>
                                <a:gd name="T76" fmla="*/ 86 w 386"/>
                                <a:gd name="T77" fmla="*/ 257 h 300"/>
                                <a:gd name="T78" fmla="*/ 86 w 386"/>
                                <a:gd name="T79" fmla="*/ 243 h 300"/>
                                <a:gd name="T80" fmla="*/ 86 w 386"/>
                                <a:gd name="T81" fmla="*/ 243 h 300"/>
                                <a:gd name="T82" fmla="*/ 86 w 386"/>
                                <a:gd name="T83" fmla="*/ 243 h 300"/>
                                <a:gd name="T84" fmla="*/ 100 w 386"/>
                                <a:gd name="T85" fmla="*/ 228 h 300"/>
                                <a:gd name="T86" fmla="*/ 100 w 386"/>
                                <a:gd name="T87" fmla="*/ 228 h 300"/>
                                <a:gd name="T88" fmla="*/ 114 w 386"/>
                                <a:gd name="T89" fmla="*/ 214 h 300"/>
                                <a:gd name="T90" fmla="*/ 129 w 386"/>
                                <a:gd name="T91" fmla="*/ 214 h 300"/>
                                <a:gd name="T92" fmla="*/ 329 w 386"/>
                                <a:gd name="T93" fmla="*/ 143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86" h="300">
                                  <a:moveTo>
                                    <a:pt x="329" y="143"/>
                                  </a:moveTo>
                                  <a:lnTo>
                                    <a:pt x="329" y="143"/>
                                  </a:lnTo>
                                  <a:lnTo>
                                    <a:pt x="357" y="128"/>
                                  </a:lnTo>
                                  <a:lnTo>
                                    <a:pt x="372" y="128"/>
                                  </a:lnTo>
                                  <a:lnTo>
                                    <a:pt x="372" y="128"/>
                                  </a:lnTo>
                                  <a:lnTo>
                                    <a:pt x="386" y="128"/>
                                  </a:lnTo>
                                  <a:lnTo>
                                    <a:pt x="386" y="114"/>
                                  </a:lnTo>
                                  <a:lnTo>
                                    <a:pt x="372" y="100"/>
                                  </a:lnTo>
                                  <a:lnTo>
                                    <a:pt x="357" y="86"/>
                                  </a:lnTo>
                                  <a:lnTo>
                                    <a:pt x="343" y="71"/>
                                  </a:lnTo>
                                  <a:lnTo>
                                    <a:pt x="343" y="57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86" y="28"/>
                                  </a:lnTo>
                                  <a:lnTo>
                                    <a:pt x="286" y="43"/>
                                  </a:lnTo>
                                  <a:lnTo>
                                    <a:pt x="286" y="43"/>
                                  </a:lnTo>
                                  <a:lnTo>
                                    <a:pt x="286" y="57"/>
                                  </a:lnTo>
                                  <a:lnTo>
                                    <a:pt x="286" y="57"/>
                                  </a:lnTo>
                                  <a:lnTo>
                                    <a:pt x="272" y="57"/>
                                  </a:lnTo>
                                  <a:lnTo>
                                    <a:pt x="272" y="71"/>
                                  </a:lnTo>
                                  <a:lnTo>
                                    <a:pt x="257" y="71"/>
                                  </a:lnTo>
                                  <a:lnTo>
                                    <a:pt x="100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72" y="143"/>
                                  </a:lnTo>
                                  <a:lnTo>
                                    <a:pt x="72" y="143"/>
                                  </a:lnTo>
                                  <a:lnTo>
                                    <a:pt x="57" y="143"/>
                                  </a:lnTo>
                                  <a:lnTo>
                                    <a:pt x="57" y="143"/>
                                  </a:lnTo>
                                  <a:lnTo>
                                    <a:pt x="57" y="143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29" y="157"/>
                                  </a:lnTo>
                                  <a:lnTo>
                                    <a:pt x="43" y="200"/>
                                  </a:lnTo>
                                  <a:lnTo>
                                    <a:pt x="57" y="243"/>
                                  </a:lnTo>
                                  <a:lnTo>
                                    <a:pt x="72" y="300"/>
                                  </a:lnTo>
                                  <a:lnTo>
                                    <a:pt x="100" y="285"/>
                                  </a:lnTo>
                                  <a:lnTo>
                                    <a:pt x="86" y="257"/>
                                  </a:lnTo>
                                  <a:lnTo>
                                    <a:pt x="86" y="243"/>
                                  </a:lnTo>
                                  <a:lnTo>
                                    <a:pt x="86" y="243"/>
                                  </a:lnTo>
                                  <a:lnTo>
                                    <a:pt x="86" y="243"/>
                                  </a:lnTo>
                                  <a:lnTo>
                                    <a:pt x="100" y="228"/>
                                  </a:lnTo>
                                  <a:lnTo>
                                    <a:pt x="100" y="228"/>
                                  </a:lnTo>
                                  <a:lnTo>
                                    <a:pt x="114" y="214"/>
                                  </a:lnTo>
                                  <a:lnTo>
                                    <a:pt x="129" y="214"/>
                                  </a:lnTo>
                                  <a:lnTo>
                                    <a:pt x="329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3872" y="6644"/>
                              <a:ext cx="100" cy="100"/>
                            </a:xfrm>
                            <a:custGeom>
                              <a:avLst/>
                              <a:gdLst>
                                <a:gd name="T0" fmla="*/ 0 w 100"/>
                                <a:gd name="T1" fmla="*/ 71 h 100"/>
                                <a:gd name="T2" fmla="*/ 0 w 100"/>
                                <a:gd name="T3" fmla="*/ 71 h 100"/>
                                <a:gd name="T4" fmla="*/ 0 w 100"/>
                                <a:gd name="T5" fmla="*/ 71 h 100"/>
                                <a:gd name="T6" fmla="*/ 0 w 100"/>
                                <a:gd name="T7" fmla="*/ 85 h 100"/>
                                <a:gd name="T8" fmla="*/ 0 w 100"/>
                                <a:gd name="T9" fmla="*/ 85 h 100"/>
                                <a:gd name="T10" fmla="*/ 14 w 100"/>
                                <a:gd name="T11" fmla="*/ 85 h 100"/>
                                <a:gd name="T12" fmla="*/ 14 w 100"/>
                                <a:gd name="T13" fmla="*/ 100 h 100"/>
                                <a:gd name="T14" fmla="*/ 14 w 100"/>
                                <a:gd name="T15" fmla="*/ 100 h 100"/>
                                <a:gd name="T16" fmla="*/ 28 w 100"/>
                                <a:gd name="T17" fmla="*/ 100 h 100"/>
                                <a:gd name="T18" fmla="*/ 43 w 100"/>
                                <a:gd name="T19" fmla="*/ 100 h 100"/>
                                <a:gd name="T20" fmla="*/ 43 w 100"/>
                                <a:gd name="T21" fmla="*/ 100 h 100"/>
                                <a:gd name="T22" fmla="*/ 57 w 100"/>
                                <a:gd name="T23" fmla="*/ 100 h 100"/>
                                <a:gd name="T24" fmla="*/ 57 w 100"/>
                                <a:gd name="T25" fmla="*/ 100 h 100"/>
                                <a:gd name="T26" fmla="*/ 71 w 100"/>
                                <a:gd name="T27" fmla="*/ 100 h 100"/>
                                <a:gd name="T28" fmla="*/ 71 w 100"/>
                                <a:gd name="T29" fmla="*/ 100 h 100"/>
                                <a:gd name="T30" fmla="*/ 85 w 100"/>
                                <a:gd name="T31" fmla="*/ 85 h 100"/>
                                <a:gd name="T32" fmla="*/ 100 w 100"/>
                                <a:gd name="T33" fmla="*/ 85 h 100"/>
                                <a:gd name="T34" fmla="*/ 100 w 100"/>
                                <a:gd name="T35" fmla="*/ 85 h 100"/>
                                <a:gd name="T36" fmla="*/ 100 w 100"/>
                                <a:gd name="T37" fmla="*/ 71 h 100"/>
                                <a:gd name="T38" fmla="*/ 100 w 100"/>
                                <a:gd name="T39" fmla="*/ 71 h 100"/>
                                <a:gd name="T40" fmla="*/ 100 w 100"/>
                                <a:gd name="T41" fmla="*/ 57 h 100"/>
                                <a:gd name="T42" fmla="*/ 100 w 100"/>
                                <a:gd name="T43" fmla="*/ 42 h 100"/>
                                <a:gd name="T44" fmla="*/ 100 w 100"/>
                                <a:gd name="T45" fmla="*/ 28 h 100"/>
                                <a:gd name="T46" fmla="*/ 100 w 100"/>
                                <a:gd name="T47" fmla="*/ 28 h 100"/>
                                <a:gd name="T48" fmla="*/ 100 w 100"/>
                                <a:gd name="T49" fmla="*/ 14 h 100"/>
                                <a:gd name="T50" fmla="*/ 85 w 100"/>
                                <a:gd name="T51" fmla="*/ 14 h 100"/>
                                <a:gd name="T52" fmla="*/ 85 w 100"/>
                                <a:gd name="T53" fmla="*/ 14 h 100"/>
                                <a:gd name="T54" fmla="*/ 85 w 100"/>
                                <a:gd name="T55" fmla="*/ 0 h 100"/>
                                <a:gd name="T56" fmla="*/ 71 w 100"/>
                                <a:gd name="T57" fmla="*/ 0 h 100"/>
                                <a:gd name="T58" fmla="*/ 71 w 100"/>
                                <a:gd name="T59" fmla="*/ 0 h 100"/>
                                <a:gd name="T60" fmla="*/ 57 w 100"/>
                                <a:gd name="T61" fmla="*/ 0 h 100"/>
                                <a:gd name="T62" fmla="*/ 57 w 100"/>
                                <a:gd name="T63" fmla="*/ 0 h 100"/>
                                <a:gd name="T64" fmla="*/ 43 w 100"/>
                                <a:gd name="T65" fmla="*/ 0 h 100"/>
                                <a:gd name="T66" fmla="*/ 28 w 100"/>
                                <a:gd name="T67" fmla="*/ 0 h 100"/>
                                <a:gd name="T68" fmla="*/ 28 w 100"/>
                                <a:gd name="T69" fmla="*/ 0 h 100"/>
                                <a:gd name="T70" fmla="*/ 14 w 100"/>
                                <a:gd name="T71" fmla="*/ 0 h 100"/>
                                <a:gd name="T72" fmla="*/ 14 w 100"/>
                                <a:gd name="T73" fmla="*/ 0 h 100"/>
                                <a:gd name="T74" fmla="*/ 14 w 100"/>
                                <a:gd name="T75" fmla="*/ 14 h 100"/>
                                <a:gd name="T76" fmla="*/ 0 w 100"/>
                                <a:gd name="T77" fmla="*/ 14 h 100"/>
                                <a:gd name="T78" fmla="*/ 0 w 100"/>
                                <a:gd name="T79" fmla="*/ 28 h 100"/>
                                <a:gd name="T80" fmla="*/ 0 w 100"/>
                                <a:gd name="T81" fmla="*/ 28 h 100"/>
                                <a:gd name="T82" fmla="*/ 0 w 100"/>
                                <a:gd name="T83" fmla="*/ 42 h 100"/>
                                <a:gd name="T84" fmla="*/ 0 w 100"/>
                                <a:gd name="T85" fmla="*/ 42 h 100"/>
                                <a:gd name="T86" fmla="*/ 0 w 100"/>
                                <a:gd name="T87" fmla="*/ 57 h 100"/>
                                <a:gd name="T88" fmla="*/ 0 w 100"/>
                                <a:gd name="T89" fmla="*/ 71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00" h="100">
                                  <a:moveTo>
                                    <a:pt x="0" y="71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14" y="100"/>
                                  </a:lnTo>
                                  <a:lnTo>
                                    <a:pt x="14" y="100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43" y="100"/>
                                  </a:lnTo>
                                  <a:lnTo>
                                    <a:pt x="43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71" y="100"/>
                                  </a:lnTo>
                                  <a:lnTo>
                                    <a:pt x="71" y="100"/>
                                  </a:lnTo>
                                  <a:lnTo>
                                    <a:pt x="85" y="85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100" y="71"/>
                                  </a:lnTo>
                                  <a:lnTo>
                                    <a:pt x="100" y="71"/>
                                  </a:lnTo>
                                  <a:lnTo>
                                    <a:pt x="100" y="57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100" y="28"/>
                                  </a:lnTo>
                                  <a:lnTo>
                                    <a:pt x="100" y="28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7"/>
                        <wpg:cNvGrpSpPr>
                          <a:grpSpLocks noChangeAspect="1"/>
                        </wpg:cNvGrpSpPr>
                        <wpg:grpSpPr bwMode="auto">
                          <a:xfrm>
                            <a:off x="3486" y="7015"/>
                            <a:ext cx="586" cy="485"/>
                            <a:chOff x="3486" y="7015"/>
                            <a:chExt cx="586" cy="485"/>
                          </a:xfrm>
                        </wpg:grpSpPr>
                        <wps:wsp>
                          <wps:cNvPr id="40" name="Freeform 28"/>
                          <wps:cNvSpPr>
                            <a:spLocks noChangeAspect="1"/>
                          </wps:cNvSpPr>
                          <wps:spPr bwMode="auto">
                            <a:xfrm>
                              <a:off x="3486" y="7015"/>
                              <a:ext cx="586" cy="485"/>
                            </a:xfrm>
                            <a:custGeom>
                              <a:avLst/>
                              <a:gdLst>
                                <a:gd name="T0" fmla="*/ 243 w 586"/>
                                <a:gd name="T1" fmla="*/ 214 h 485"/>
                                <a:gd name="T2" fmla="*/ 243 w 586"/>
                                <a:gd name="T3" fmla="*/ 186 h 485"/>
                                <a:gd name="T4" fmla="*/ 243 w 586"/>
                                <a:gd name="T5" fmla="*/ 171 h 485"/>
                                <a:gd name="T6" fmla="*/ 257 w 586"/>
                                <a:gd name="T7" fmla="*/ 171 h 485"/>
                                <a:gd name="T8" fmla="*/ 300 w 586"/>
                                <a:gd name="T9" fmla="*/ 186 h 485"/>
                                <a:gd name="T10" fmla="*/ 314 w 586"/>
                                <a:gd name="T11" fmla="*/ 228 h 485"/>
                                <a:gd name="T12" fmla="*/ 343 w 586"/>
                                <a:gd name="T13" fmla="*/ 257 h 485"/>
                                <a:gd name="T14" fmla="*/ 386 w 586"/>
                                <a:gd name="T15" fmla="*/ 285 h 485"/>
                                <a:gd name="T16" fmla="*/ 429 w 586"/>
                                <a:gd name="T17" fmla="*/ 285 h 485"/>
                                <a:gd name="T18" fmla="*/ 443 w 586"/>
                                <a:gd name="T19" fmla="*/ 285 h 485"/>
                                <a:gd name="T20" fmla="*/ 471 w 586"/>
                                <a:gd name="T21" fmla="*/ 285 h 485"/>
                                <a:gd name="T22" fmla="*/ 514 w 586"/>
                                <a:gd name="T23" fmla="*/ 257 h 485"/>
                                <a:gd name="T24" fmla="*/ 557 w 586"/>
                                <a:gd name="T25" fmla="*/ 300 h 485"/>
                                <a:gd name="T26" fmla="*/ 586 w 586"/>
                                <a:gd name="T27" fmla="*/ 285 h 485"/>
                                <a:gd name="T28" fmla="*/ 557 w 586"/>
                                <a:gd name="T29" fmla="*/ 243 h 485"/>
                                <a:gd name="T30" fmla="*/ 543 w 586"/>
                                <a:gd name="T31" fmla="*/ 214 h 485"/>
                                <a:gd name="T32" fmla="*/ 543 w 586"/>
                                <a:gd name="T33" fmla="*/ 186 h 485"/>
                                <a:gd name="T34" fmla="*/ 543 w 586"/>
                                <a:gd name="T35" fmla="*/ 143 h 485"/>
                                <a:gd name="T36" fmla="*/ 528 w 586"/>
                                <a:gd name="T37" fmla="*/ 114 h 485"/>
                                <a:gd name="T38" fmla="*/ 500 w 586"/>
                                <a:gd name="T39" fmla="*/ 71 h 485"/>
                                <a:gd name="T40" fmla="*/ 471 w 586"/>
                                <a:gd name="T41" fmla="*/ 43 h 485"/>
                                <a:gd name="T42" fmla="*/ 429 w 586"/>
                                <a:gd name="T43" fmla="*/ 14 h 485"/>
                                <a:gd name="T44" fmla="*/ 386 w 586"/>
                                <a:gd name="T45" fmla="*/ 0 h 485"/>
                                <a:gd name="T46" fmla="*/ 343 w 586"/>
                                <a:gd name="T47" fmla="*/ 14 h 485"/>
                                <a:gd name="T48" fmla="*/ 314 w 586"/>
                                <a:gd name="T49" fmla="*/ 28 h 485"/>
                                <a:gd name="T50" fmla="*/ 300 w 586"/>
                                <a:gd name="T51" fmla="*/ 43 h 485"/>
                                <a:gd name="T52" fmla="*/ 286 w 586"/>
                                <a:gd name="T53" fmla="*/ 57 h 485"/>
                                <a:gd name="T54" fmla="*/ 271 w 586"/>
                                <a:gd name="T55" fmla="*/ 86 h 485"/>
                                <a:gd name="T56" fmla="*/ 271 w 586"/>
                                <a:gd name="T57" fmla="*/ 114 h 485"/>
                                <a:gd name="T58" fmla="*/ 271 w 586"/>
                                <a:gd name="T59" fmla="*/ 128 h 485"/>
                                <a:gd name="T60" fmla="*/ 200 w 586"/>
                                <a:gd name="T61" fmla="*/ 114 h 485"/>
                                <a:gd name="T62" fmla="*/ 171 w 586"/>
                                <a:gd name="T63" fmla="*/ 128 h 485"/>
                                <a:gd name="T64" fmla="*/ 157 w 586"/>
                                <a:gd name="T65" fmla="*/ 143 h 485"/>
                                <a:gd name="T66" fmla="*/ 157 w 586"/>
                                <a:gd name="T67" fmla="*/ 171 h 485"/>
                                <a:gd name="T68" fmla="*/ 129 w 586"/>
                                <a:gd name="T69" fmla="*/ 171 h 485"/>
                                <a:gd name="T70" fmla="*/ 100 w 586"/>
                                <a:gd name="T71" fmla="*/ 157 h 485"/>
                                <a:gd name="T72" fmla="*/ 71 w 586"/>
                                <a:gd name="T73" fmla="*/ 157 h 485"/>
                                <a:gd name="T74" fmla="*/ 43 w 586"/>
                                <a:gd name="T75" fmla="*/ 171 h 485"/>
                                <a:gd name="T76" fmla="*/ 29 w 586"/>
                                <a:gd name="T77" fmla="*/ 200 h 485"/>
                                <a:gd name="T78" fmla="*/ 14 w 586"/>
                                <a:gd name="T79" fmla="*/ 228 h 485"/>
                                <a:gd name="T80" fmla="*/ 0 w 586"/>
                                <a:gd name="T81" fmla="*/ 243 h 485"/>
                                <a:gd name="T82" fmla="*/ 14 w 586"/>
                                <a:gd name="T83" fmla="*/ 285 h 485"/>
                                <a:gd name="T84" fmla="*/ 29 w 586"/>
                                <a:gd name="T85" fmla="*/ 328 h 485"/>
                                <a:gd name="T86" fmla="*/ 43 w 586"/>
                                <a:gd name="T87" fmla="*/ 357 h 485"/>
                                <a:gd name="T88" fmla="*/ 71 w 586"/>
                                <a:gd name="T89" fmla="*/ 414 h 485"/>
                                <a:gd name="T90" fmla="*/ 114 w 586"/>
                                <a:gd name="T91" fmla="*/ 443 h 485"/>
                                <a:gd name="T92" fmla="*/ 157 w 586"/>
                                <a:gd name="T93" fmla="*/ 471 h 485"/>
                                <a:gd name="T94" fmla="*/ 200 w 586"/>
                                <a:gd name="T95" fmla="*/ 485 h 485"/>
                                <a:gd name="T96" fmla="*/ 243 w 586"/>
                                <a:gd name="T97" fmla="*/ 471 h 485"/>
                                <a:gd name="T98" fmla="*/ 271 w 586"/>
                                <a:gd name="T99" fmla="*/ 471 h 485"/>
                                <a:gd name="T100" fmla="*/ 300 w 586"/>
                                <a:gd name="T101" fmla="*/ 457 h 485"/>
                                <a:gd name="T102" fmla="*/ 329 w 586"/>
                                <a:gd name="T103" fmla="*/ 428 h 485"/>
                                <a:gd name="T104" fmla="*/ 343 w 586"/>
                                <a:gd name="T105" fmla="*/ 414 h 485"/>
                                <a:gd name="T106" fmla="*/ 343 w 586"/>
                                <a:gd name="T107" fmla="*/ 385 h 485"/>
                                <a:gd name="T108" fmla="*/ 343 w 586"/>
                                <a:gd name="T109" fmla="*/ 371 h 485"/>
                                <a:gd name="T110" fmla="*/ 314 w 586"/>
                                <a:gd name="T111" fmla="*/ 314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86" h="485">
                                  <a:moveTo>
                                    <a:pt x="257" y="228"/>
                                  </a:moveTo>
                                  <a:lnTo>
                                    <a:pt x="257" y="228"/>
                                  </a:lnTo>
                                  <a:lnTo>
                                    <a:pt x="243" y="214"/>
                                  </a:lnTo>
                                  <a:lnTo>
                                    <a:pt x="243" y="200"/>
                                  </a:lnTo>
                                  <a:lnTo>
                                    <a:pt x="243" y="200"/>
                                  </a:lnTo>
                                  <a:lnTo>
                                    <a:pt x="243" y="186"/>
                                  </a:lnTo>
                                  <a:lnTo>
                                    <a:pt x="243" y="186"/>
                                  </a:lnTo>
                                  <a:lnTo>
                                    <a:pt x="243" y="186"/>
                                  </a:lnTo>
                                  <a:lnTo>
                                    <a:pt x="243" y="171"/>
                                  </a:lnTo>
                                  <a:lnTo>
                                    <a:pt x="257" y="171"/>
                                  </a:lnTo>
                                  <a:lnTo>
                                    <a:pt x="257" y="171"/>
                                  </a:lnTo>
                                  <a:lnTo>
                                    <a:pt x="257" y="171"/>
                                  </a:lnTo>
                                  <a:lnTo>
                                    <a:pt x="271" y="171"/>
                                  </a:lnTo>
                                  <a:lnTo>
                                    <a:pt x="286" y="171"/>
                                  </a:lnTo>
                                  <a:lnTo>
                                    <a:pt x="300" y="186"/>
                                  </a:lnTo>
                                  <a:lnTo>
                                    <a:pt x="300" y="200"/>
                                  </a:lnTo>
                                  <a:lnTo>
                                    <a:pt x="314" y="214"/>
                                  </a:lnTo>
                                  <a:lnTo>
                                    <a:pt x="314" y="228"/>
                                  </a:lnTo>
                                  <a:lnTo>
                                    <a:pt x="329" y="243"/>
                                  </a:lnTo>
                                  <a:lnTo>
                                    <a:pt x="343" y="243"/>
                                  </a:lnTo>
                                  <a:lnTo>
                                    <a:pt x="343" y="257"/>
                                  </a:lnTo>
                                  <a:lnTo>
                                    <a:pt x="357" y="271"/>
                                  </a:lnTo>
                                  <a:lnTo>
                                    <a:pt x="371" y="271"/>
                                  </a:lnTo>
                                  <a:lnTo>
                                    <a:pt x="386" y="285"/>
                                  </a:lnTo>
                                  <a:lnTo>
                                    <a:pt x="400" y="285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429" y="285"/>
                                  </a:lnTo>
                                  <a:lnTo>
                                    <a:pt x="429" y="285"/>
                                  </a:lnTo>
                                  <a:lnTo>
                                    <a:pt x="443" y="285"/>
                                  </a:lnTo>
                                  <a:lnTo>
                                    <a:pt x="443" y="285"/>
                                  </a:lnTo>
                                  <a:lnTo>
                                    <a:pt x="457" y="285"/>
                                  </a:lnTo>
                                  <a:lnTo>
                                    <a:pt x="471" y="285"/>
                                  </a:lnTo>
                                  <a:lnTo>
                                    <a:pt x="471" y="285"/>
                                  </a:lnTo>
                                  <a:lnTo>
                                    <a:pt x="486" y="271"/>
                                  </a:lnTo>
                                  <a:lnTo>
                                    <a:pt x="500" y="271"/>
                                  </a:lnTo>
                                  <a:lnTo>
                                    <a:pt x="514" y="257"/>
                                  </a:lnTo>
                                  <a:lnTo>
                                    <a:pt x="514" y="257"/>
                                  </a:lnTo>
                                  <a:lnTo>
                                    <a:pt x="514" y="257"/>
                                  </a:lnTo>
                                  <a:lnTo>
                                    <a:pt x="557" y="300"/>
                                  </a:lnTo>
                                  <a:lnTo>
                                    <a:pt x="571" y="285"/>
                                  </a:lnTo>
                                  <a:lnTo>
                                    <a:pt x="571" y="285"/>
                                  </a:lnTo>
                                  <a:lnTo>
                                    <a:pt x="586" y="285"/>
                                  </a:lnTo>
                                  <a:lnTo>
                                    <a:pt x="586" y="271"/>
                                  </a:lnTo>
                                  <a:lnTo>
                                    <a:pt x="571" y="257"/>
                                  </a:lnTo>
                                  <a:lnTo>
                                    <a:pt x="557" y="243"/>
                                  </a:lnTo>
                                  <a:lnTo>
                                    <a:pt x="557" y="243"/>
                                  </a:lnTo>
                                  <a:lnTo>
                                    <a:pt x="543" y="228"/>
                                  </a:lnTo>
                                  <a:lnTo>
                                    <a:pt x="543" y="214"/>
                                  </a:lnTo>
                                  <a:lnTo>
                                    <a:pt x="543" y="214"/>
                                  </a:lnTo>
                                  <a:lnTo>
                                    <a:pt x="543" y="214"/>
                                  </a:lnTo>
                                  <a:lnTo>
                                    <a:pt x="543" y="186"/>
                                  </a:lnTo>
                                  <a:lnTo>
                                    <a:pt x="543" y="171"/>
                                  </a:lnTo>
                                  <a:lnTo>
                                    <a:pt x="543" y="157"/>
                                  </a:lnTo>
                                  <a:lnTo>
                                    <a:pt x="543" y="143"/>
                                  </a:lnTo>
                                  <a:lnTo>
                                    <a:pt x="528" y="128"/>
                                  </a:lnTo>
                                  <a:lnTo>
                                    <a:pt x="528" y="114"/>
                                  </a:lnTo>
                                  <a:lnTo>
                                    <a:pt x="528" y="114"/>
                                  </a:lnTo>
                                  <a:lnTo>
                                    <a:pt x="514" y="100"/>
                                  </a:lnTo>
                                  <a:lnTo>
                                    <a:pt x="514" y="86"/>
                                  </a:lnTo>
                                  <a:lnTo>
                                    <a:pt x="500" y="71"/>
                                  </a:lnTo>
                                  <a:lnTo>
                                    <a:pt x="486" y="57"/>
                                  </a:lnTo>
                                  <a:lnTo>
                                    <a:pt x="471" y="43"/>
                                  </a:lnTo>
                                  <a:lnTo>
                                    <a:pt x="471" y="43"/>
                                  </a:lnTo>
                                  <a:lnTo>
                                    <a:pt x="457" y="28"/>
                                  </a:lnTo>
                                  <a:lnTo>
                                    <a:pt x="443" y="28"/>
                                  </a:lnTo>
                                  <a:lnTo>
                                    <a:pt x="429" y="14"/>
                                  </a:lnTo>
                                  <a:lnTo>
                                    <a:pt x="414" y="14"/>
                                  </a:lnTo>
                                  <a:lnTo>
                                    <a:pt x="400" y="14"/>
                                  </a:lnTo>
                                  <a:lnTo>
                                    <a:pt x="386" y="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357" y="14"/>
                                  </a:lnTo>
                                  <a:lnTo>
                                    <a:pt x="343" y="14"/>
                                  </a:lnTo>
                                  <a:lnTo>
                                    <a:pt x="343" y="14"/>
                                  </a:lnTo>
                                  <a:lnTo>
                                    <a:pt x="329" y="14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300" y="28"/>
                                  </a:lnTo>
                                  <a:lnTo>
                                    <a:pt x="300" y="43"/>
                                  </a:lnTo>
                                  <a:lnTo>
                                    <a:pt x="300" y="43"/>
                                  </a:lnTo>
                                  <a:lnTo>
                                    <a:pt x="286" y="57"/>
                                  </a:lnTo>
                                  <a:lnTo>
                                    <a:pt x="286" y="57"/>
                                  </a:lnTo>
                                  <a:lnTo>
                                    <a:pt x="286" y="71"/>
                                  </a:lnTo>
                                  <a:lnTo>
                                    <a:pt x="271" y="71"/>
                                  </a:lnTo>
                                  <a:lnTo>
                                    <a:pt x="271" y="86"/>
                                  </a:lnTo>
                                  <a:lnTo>
                                    <a:pt x="271" y="86"/>
                                  </a:lnTo>
                                  <a:lnTo>
                                    <a:pt x="271" y="100"/>
                                  </a:lnTo>
                                  <a:lnTo>
                                    <a:pt x="271" y="114"/>
                                  </a:lnTo>
                                  <a:lnTo>
                                    <a:pt x="271" y="114"/>
                                  </a:lnTo>
                                  <a:lnTo>
                                    <a:pt x="271" y="128"/>
                                  </a:lnTo>
                                  <a:lnTo>
                                    <a:pt x="271" y="128"/>
                                  </a:lnTo>
                                  <a:lnTo>
                                    <a:pt x="271" y="143"/>
                                  </a:lnTo>
                                  <a:lnTo>
                                    <a:pt x="214" y="114"/>
                                  </a:lnTo>
                                  <a:lnTo>
                                    <a:pt x="200" y="114"/>
                                  </a:lnTo>
                                  <a:lnTo>
                                    <a:pt x="186" y="128"/>
                                  </a:lnTo>
                                  <a:lnTo>
                                    <a:pt x="186" y="128"/>
                                  </a:lnTo>
                                  <a:lnTo>
                                    <a:pt x="171" y="128"/>
                                  </a:lnTo>
                                  <a:lnTo>
                                    <a:pt x="157" y="143"/>
                                  </a:lnTo>
                                  <a:lnTo>
                                    <a:pt x="157" y="143"/>
                                  </a:lnTo>
                                  <a:lnTo>
                                    <a:pt x="157" y="143"/>
                                  </a:lnTo>
                                  <a:lnTo>
                                    <a:pt x="157" y="157"/>
                                  </a:lnTo>
                                  <a:lnTo>
                                    <a:pt x="157" y="171"/>
                                  </a:lnTo>
                                  <a:lnTo>
                                    <a:pt x="157" y="171"/>
                                  </a:lnTo>
                                  <a:lnTo>
                                    <a:pt x="157" y="186"/>
                                  </a:lnTo>
                                  <a:lnTo>
                                    <a:pt x="157" y="200"/>
                                  </a:lnTo>
                                  <a:lnTo>
                                    <a:pt x="129" y="171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00" y="157"/>
                                  </a:lnTo>
                                  <a:lnTo>
                                    <a:pt x="86" y="157"/>
                                  </a:lnTo>
                                  <a:lnTo>
                                    <a:pt x="86" y="157"/>
                                  </a:lnTo>
                                  <a:lnTo>
                                    <a:pt x="71" y="157"/>
                                  </a:lnTo>
                                  <a:lnTo>
                                    <a:pt x="57" y="157"/>
                                  </a:lnTo>
                                  <a:lnTo>
                                    <a:pt x="57" y="171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29" y="186"/>
                                  </a:lnTo>
                                  <a:lnTo>
                                    <a:pt x="29" y="186"/>
                                  </a:lnTo>
                                  <a:lnTo>
                                    <a:pt x="29" y="200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14" y="228"/>
                                  </a:lnTo>
                                  <a:lnTo>
                                    <a:pt x="14" y="228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14" y="271"/>
                                  </a:lnTo>
                                  <a:lnTo>
                                    <a:pt x="14" y="285"/>
                                  </a:lnTo>
                                  <a:lnTo>
                                    <a:pt x="14" y="300"/>
                                  </a:lnTo>
                                  <a:lnTo>
                                    <a:pt x="14" y="314"/>
                                  </a:lnTo>
                                  <a:lnTo>
                                    <a:pt x="29" y="328"/>
                                  </a:lnTo>
                                  <a:lnTo>
                                    <a:pt x="29" y="343"/>
                                  </a:lnTo>
                                  <a:lnTo>
                                    <a:pt x="43" y="343"/>
                                  </a:lnTo>
                                  <a:lnTo>
                                    <a:pt x="43" y="357"/>
                                  </a:lnTo>
                                  <a:lnTo>
                                    <a:pt x="57" y="371"/>
                                  </a:lnTo>
                                  <a:lnTo>
                                    <a:pt x="71" y="400"/>
                                  </a:lnTo>
                                  <a:lnTo>
                                    <a:pt x="71" y="414"/>
                                  </a:lnTo>
                                  <a:lnTo>
                                    <a:pt x="86" y="428"/>
                                  </a:lnTo>
                                  <a:lnTo>
                                    <a:pt x="100" y="428"/>
                                  </a:lnTo>
                                  <a:lnTo>
                                    <a:pt x="114" y="443"/>
                                  </a:lnTo>
                                  <a:lnTo>
                                    <a:pt x="143" y="457"/>
                                  </a:lnTo>
                                  <a:lnTo>
                                    <a:pt x="157" y="471"/>
                                  </a:lnTo>
                                  <a:lnTo>
                                    <a:pt x="157" y="471"/>
                                  </a:lnTo>
                                  <a:lnTo>
                                    <a:pt x="171" y="471"/>
                                  </a:lnTo>
                                  <a:lnTo>
                                    <a:pt x="186" y="471"/>
                                  </a:lnTo>
                                  <a:lnTo>
                                    <a:pt x="200" y="485"/>
                                  </a:lnTo>
                                  <a:lnTo>
                                    <a:pt x="229" y="485"/>
                                  </a:lnTo>
                                  <a:lnTo>
                                    <a:pt x="229" y="485"/>
                                  </a:lnTo>
                                  <a:lnTo>
                                    <a:pt x="243" y="471"/>
                                  </a:lnTo>
                                  <a:lnTo>
                                    <a:pt x="257" y="471"/>
                                  </a:lnTo>
                                  <a:lnTo>
                                    <a:pt x="257" y="471"/>
                                  </a:lnTo>
                                  <a:lnTo>
                                    <a:pt x="271" y="471"/>
                                  </a:lnTo>
                                  <a:lnTo>
                                    <a:pt x="286" y="471"/>
                                  </a:lnTo>
                                  <a:lnTo>
                                    <a:pt x="286" y="457"/>
                                  </a:lnTo>
                                  <a:lnTo>
                                    <a:pt x="300" y="457"/>
                                  </a:lnTo>
                                  <a:lnTo>
                                    <a:pt x="314" y="443"/>
                                  </a:lnTo>
                                  <a:lnTo>
                                    <a:pt x="314" y="443"/>
                                  </a:lnTo>
                                  <a:lnTo>
                                    <a:pt x="329" y="428"/>
                                  </a:lnTo>
                                  <a:lnTo>
                                    <a:pt x="329" y="428"/>
                                  </a:lnTo>
                                  <a:lnTo>
                                    <a:pt x="329" y="428"/>
                                  </a:lnTo>
                                  <a:lnTo>
                                    <a:pt x="343" y="414"/>
                                  </a:lnTo>
                                  <a:lnTo>
                                    <a:pt x="343" y="414"/>
                                  </a:lnTo>
                                  <a:lnTo>
                                    <a:pt x="343" y="400"/>
                                  </a:lnTo>
                                  <a:lnTo>
                                    <a:pt x="343" y="385"/>
                                  </a:lnTo>
                                  <a:lnTo>
                                    <a:pt x="343" y="385"/>
                                  </a:lnTo>
                                  <a:lnTo>
                                    <a:pt x="343" y="385"/>
                                  </a:lnTo>
                                  <a:lnTo>
                                    <a:pt x="343" y="371"/>
                                  </a:lnTo>
                                  <a:lnTo>
                                    <a:pt x="343" y="371"/>
                                  </a:lnTo>
                                  <a:lnTo>
                                    <a:pt x="329" y="343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257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3815" y="7086"/>
                              <a:ext cx="157" cy="143"/>
                            </a:xfrm>
                            <a:custGeom>
                              <a:avLst/>
                              <a:gdLst>
                                <a:gd name="T0" fmla="*/ 157 w 157"/>
                                <a:gd name="T1" fmla="*/ 29 h 143"/>
                                <a:gd name="T2" fmla="*/ 157 w 157"/>
                                <a:gd name="T3" fmla="*/ 29 h 143"/>
                                <a:gd name="T4" fmla="*/ 157 w 157"/>
                                <a:gd name="T5" fmla="*/ 43 h 143"/>
                                <a:gd name="T6" fmla="*/ 157 w 157"/>
                                <a:gd name="T7" fmla="*/ 43 h 143"/>
                                <a:gd name="T8" fmla="*/ 157 w 157"/>
                                <a:gd name="T9" fmla="*/ 57 h 143"/>
                                <a:gd name="T10" fmla="*/ 157 w 157"/>
                                <a:gd name="T11" fmla="*/ 57 h 143"/>
                                <a:gd name="T12" fmla="*/ 157 w 157"/>
                                <a:gd name="T13" fmla="*/ 72 h 143"/>
                                <a:gd name="T14" fmla="*/ 157 w 157"/>
                                <a:gd name="T15" fmla="*/ 72 h 143"/>
                                <a:gd name="T16" fmla="*/ 157 w 157"/>
                                <a:gd name="T17" fmla="*/ 86 h 143"/>
                                <a:gd name="T18" fmla="*/ 157 w 157"/>
                                <a:gd name="T19" fmla="*/ 86 h 143"/>
                                <a:gd name="T20" fmla="*/ 142 w 157"/>
                                <a:gd name="T21" fmla="*/ 100 h 143"/>
                                <a:gd name="T22" fmla="*/ 142 w 157"/>
                                <a:gd name="T23" fmla="*/ 115 h 143"/>
                                <a:gd name="T24" fmla="*/ 128 w 157"/>
                                <a:gd name="T25" fmla="*/ 115 h 143"/>
                                <a:gd name="T26" fmla="*/ 114 w 157"/>
                                <a:gd name="T27" fmla="*/ 129 h 143"/>
                                <a:gd name="T28" fmla="*/ 100 w 157"/>
                                <a:gd name="T29" fmla="*/ 129 h 143"/>
                                <a:gd name="T30" fmla="*/ 85 w 157"/>
                                <a:gd name="T31" fmla="*/ 143 h 143"/>
                                <a:gd name="T32" fmla="*/ 71 w 157"/>
                                <a:gd name="T33" fmla="*/ 143 h 143"/>
                                <a:gd name="T34" fmla="*/ 71 w 157"/>
                                <a:gd name="T35" fmla="*/ 143 h 143"/>
                                <a:gd name="T36" fmla="*/ 71 w 157"/>
                                <a:gd name="T37" fmla="*/ 143 h 143"/>
                                <a:gd name="T38" fmla="*/ 57 w 157"/>
                                <a:gd name="T39" fmla="*/ 143 h 143"/>
                                <a:gd name="T40" fmla="*/ 42 w 157"/>
                                <a:gd name="T41" fmla="*/ 143 h 143"/>
                                <a:gd name="T42" fmla="*/ 42 w 157"/>
                                <a:gd name="T43" fmla="*/ 143 h 143"/>
                                <a:gd name="T44" fmla="*/ 28 w 157"/>
                                <a:gd name="T45" fmla="*/ 143 h 143"/>
                                <a:gd name="T46" fmla="*/ 28 w 157"/>
                                <a:gd name="T47" fmla="*/ 143 h 143"/>
                                <a:gd name="T48" fmla="*/ 14 w 157"/>
                                <a:gd name="T49" fmla="*/ 143 h 143"/>
                                <a:gd name="T50" fmla="*/ 14 w 157"/>
                                <a:gd name="T51" fmla="*/ 129 h 143"/>
                                <a:gd name="T52" fmla="*/ 14 w 157"/>
                                <a:gd name="T53" fmla="*/ 129 h 143"/>
                                <a:gd name="T54" fmla="*/ 0 w 157"/>
                                <a:gd name="T55" fmla="*/ 129 h 143"/>
                                <a:gd name="T56" fmla="*/ 0 w 157"/>
                                <a:gd name="T57" fmla="*/ 115 h 143"/>
                                <a:gd name="T58" fmla="*/ 0 w 157"/>
                                <a:gd name="T59" fmla="*/ 100 h 143"/>
                                <a:gd name="T60" fmla="*/ 0 w 157"/>
                                <a:gd name="T61" fmla="*/ 100 h 143"/>
                                <a:gd name="T62" fmla="*/ 0 w 157"/>
                                <a:gd name="T63" fmla="*/ 86 h 143"/>
                                <a:gd name="T64" fmla="*/ 0 w 157"/>
                                <a:gd name="T65" fmla="*/ 72 h 143"/>
                                <a:gd name="T66" fmla="*/ 0 w 157"/>
                                <a:gd name="T67" fmla="*/ 72 h 143"/>
                                <a:gd name="T68" fmla="*/ 0 w 157"/>
                                <a:gd name="T69" fmla="*/ 57 h 143"/>
                                <a:gd name="T70" fmla="*/ 14 w 157"/>
                                <a:gd name="T71" fmla="*/ 57 h 143"/>
                                <a:gd name="T72" fmla="*/ 28 w 157"/>
                                <a:gd name="T73" fmla="*/ 43 h 143"/>
                                <a:gd name="T74" fmla="*/ 42 w 157"/>
                                <a:gd name="T75" fmla="*/ 29 h 143"/>
                                <a:gd name="T76" fmla="*/ 57 w 157"/>
                                <a:gd name="T77" fmla="*/ 29 h 143"/>
                                <a:gd name="T78" fmla="*/ 71 w 157"/>
                                <a:gd name="T79" fmla="*/ 15 h 143"/>
                                <a:gd name="T80" fmla="*/ 71 w 157"/>
                                <a:gd name="T81" fmla="*/ 15 h 143"/>
                                <a:gd name="T82" fmla="*/ 85 w 157"/>
                                <a:gd name="T83" fmla="*/ 0 h 143"/>
                                <a:gd name="T84" fmla="*/ 100 w 157"/>
                                <a:gd name="T85" fmla="*/ 0 h 143"/>
                                <a:gd name="T86" fmla="*/ 114 w 157"/>
                                <a:gd name="T87" fmla="*/ 0 h 143"/>
                                <a:gd name="T88" fmla="*/ 114 w 157"/>
                                <a:gd name="T89" fmla="*/ 0 h 143"/>
                                <a:gd name="T90" fmla="*/ 128 w 157"/>
                                <a:gd name="T91" fmla="*/ 15 h 143"/>
                                <a:gd name="T92" fmla="*/ 128 w 157"/>
                                <a:gd name="T93" fmla="*/ 15 h 143"/>
                                <a:gd name="T94" fmla="*/ 128 w 157"/>
                                <a:gd name="T95" fmla="*/ 15 h 143"/>
                                <a:gd name="T96" fmla="*/ 142 w 157"/>
                                <a:gd name="T97" fmla="*/ 15 h 143"/>
                                <a:gd name="T98" fmla="*/ 142 w 157"/>
                                <a:gd name="T99" fmla="*/ 29 h 143"/>
                                <a:gd name="T100" fmla="*/ 157 w 157"/>
                                <a:gd name="T101" fmla="*/ 29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57" h="143">
                                  <a:moveTo>
                                    <a:pt x="157" y="29"/>
                                  </a:moveTo>
                                  <a:lnTo>
                                    <a:pt x="157" y="29"/>
                                  </a:lnTo>
                                  <a:lnTo>
                                    <a:pt x="157" y="43"/>
                                  </a:lnTo>
                                  <a:lnTo>
                                    <a:pt x="157" y="43"/>
                                  </a:lnTo>
                                  <a:lnTo>
                                    <a:pt x="157" y="57"/>
                                  </a:lnTo>
                                  <a:lnTo>
                                    <a:pt x="157" y="57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57" y="86"/>
                                  </a:lnTo>
                                  <a:lnTo>
                                    <a:pt x="157" y="86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2" y="115"/>
                                  </a:lnTo>
                                  <a:lnTo>
                                    <a:pt x="128" y="115"/>
                                  </a:lnTo>
                                  <a:lnTo>
                                    <a:pt x="114" y="129"/>
                                  </a:lnTo>
                                  <a:lnTo>
                                    <a:pt x="100" y="129"/>
                                  </a:lnTo>
                                  <a:lnTo>
                                    <a:pt x="85" y="143"/>
                                  </a:lnTo>
                                  <a:lnTo>
                                    <a:pt x="71" y="143"/>
                                  </a:lnTo>
                                  <a:lnTo>
                                    <a:pt x="71" y="143"/>
                                  </a:lnTo>
                                  <a:lnTo>
                                    <a:pt x="71" y="143"/>
                                  </a:lnTo>
                                  <a:lnTo>
                                    <a:pt x="57" y="143"/>
                                  </a:lnTo>
                                  <a:lnTo>
                                    <a:pt x="42" y="143"/>
                                  </a:lnTo>
                                  <a:lnTo>
                                    <a:pt x="42" y="143"/>
                                  </a:lnTo>
                                  <a:lnTo>
                                    <a:pt x="28" y="143"/>
                                  </a:lnTo>
                                  <a:lnTo>
                                    <a:pt x="28" y="143"/>
                                  </a:lnTo>
                                  <a:lnTo>
                                    <a:pt x="14" y="143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142" y="15"/>
                                  </a:lnTo>
                                  <a:lnTo>
                                    <a:pt x="142" y="29"/>
                                  </a:lnTo>
                                  <a:lnTo>
                                    <a:pt x="15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3543" y="7229"/>
                              <a:ext cx="186" cy="200"/>
                            </a:xfrm>
                            <a:custGeom>
                              <a:avLst/>
                              <a:gdLst>
                                <a:gd name="T0" fmla="*/ 172 w 186"/>
                                <a:gd name="T1" fmla="*/ 100 h 200"/>
                                <a:gd name="T2" fmla="*/ 172 w 186"/>
                                <a:gd name="T3" fmla="*/ 100 h 200"/>
                                <a:gd name="T4" fmla="*/ 186 w 186"/>
                                <a:gd name="T5" fmla="*/ 114 h 200"/>
                                <a:gd name="T6" fmla="*/ 186 w 186"/>
                                <a:gd name="T7" fmla="*/ 129 h 200"/>
                                <a:gd name="T8" fmla="*/ 186 w 186"/>
                                <a:gd name="T9" fmla="*/ 143 h 200"/>
                                <a:gd name="T10" fmla="*/ 186 w 186"/>
                                <a:gd name="T11" fmla="*/ 157 h 200"/>
                                <a:gd name="T12" fmla="*/ 186 w 186"/>
                                <a:gd name="T13" fmla="*/ 157 h 200"/>
                                <a:gd name="T14" fmla="*/ 186 w 186"/>
                                <a:gd name="T15" fmla="*/ 171 h 200"/>
                                <a:gd name="T16" fmla="*/ 186 w 186"/>
                                <a:gd name="T17" fmla="*/ 171 h 200"/>
                                <a:gd name="T18" fmla="*/ 186 w 186"/>
                                <a:gd name="T19" fmla="*/ 171 h 200"/>
                                <a:gd name="T20" fmla="*/ 186 w 186"/>
                                <a:gd name="T21" fmla="*/ 186 h 200"/>
                                <a:gd name="T22" fmla="*/ 172 w 186"/>
                                <a:gd name="T23" fmla="*/ 186 h 200"/>
                                <a:gd name="T24" fmla="*/ 172 w 186"/>
                                <a:gd name="T25" fmla="*/ 186 h 200"/>
                                <a:gd name="T26" fmla="*/ 157 w 186"/>
                                <a:gd name="T27" fmla="*/ 200 h 200"/>
                                <a:gd name="T28" fmla="*/ 157 w 186"/>
                                <a:gd name="T29" fmla="*/ 200 h 200"/>
                                <a:gd name="T30" fmla="*/ 143 w 186"/>
                                <a:gd name="T31" fmla="*/ 200 h 200"/>
                                <a:gd name="T32" fmla="*/ 129 w 186"/>
                                <a:gd name="T33" fmla="*/ 200 h 200"/>
                                <a:gd name="T34" fmla="*/ 129 w 186"/>
                                <a:gd name="T35" fmla="*/ 200 h 200"/>
                                <a:gd name="T36" fmla="*/ 114 w 186"/>
                                <a:gd name="T37" fmla="*/ 200 h 200"/>
                                <a:gd name="T38" fmla="*/ 100 w 186"/>
                                <a:gd name="T39" fmla="*/ 200 h 200"/>
                                <a:gd name="T40" fmla="*/ 100 w 186"/>
                                <a:gd name="T41" fmla="*/ 200 h 200"/>
                                <a:gd name="T42" fmla="*/ 86 w 186"/>
                                <a:gd name="T43" fmla="*/ 200 h 200"/>
                                <a:gd name="T44" fmla="*/ 72 w 186"/>
                                <a:gd name="T45" fmla="*/ 186 h 200"/>
                                <a:gd name="T46" fmla="*/ 57 w 186"/>
                                <a:gd name="T47" fmla="*/ 171 h 200"/>
                                <a:gd name="T48" fmla="*/ 43 w 186"/>
                                <a:gd name="T49" fmla="*/ 171 h 200"/>
                                <a:gd name="T50" fmla="*/ 43 w 186"/>
                                <a:gd name="T51" fmla="*/ 157 h 200"/>
                                <a:gd name="T52" fmla="*/ 29 w 186"/>
                                <a:gd name="T53" fmla="*/ 157 h 200"/>
                                <a:gd name="T54" fmla="*/ 29 w 186"/>
                                <a:gd name="T55" fmla="*/ 143 h 200"/>
                                <a:gd name="T56" fmla="*/ 14 w 186"/>
                                <a:gd name="T57" fmla="*/ 129 h 200"/>
                                <a:gd name="T58" fmla="*/ 14 w 186"/>
                                <a:gd name="T59" fmla="*/ 114 h 200"/>
                                <a:gd name="T60" fmla="*/ 0 w 186"/>
                                <a:gd name="T61" fmla="*/ 86 h 200"/>
                                <a:gd name="T62" fmla="*/ 0 w 186"/>
                                <a:gd name="T63" fmla="*/ 71 h 200"/>
                                <a:gd name="T64" fmla="*/ 0 w 186"/>
                                <a:gd name="T65" fmla="*/ 57 h 200"/>
                                <a:gd name="T66" fmla="*/ 0 w 186"/>
                                <a:gd name="T67" fmla="*/ 57 h 200"/>
                                <a:gd name="T68" fmla="*/ 0 w 186"/>
                                <a:gd name="T69" fmla="*/ 43 h 200"/>
                                <a:gd name="T70" fmla="*/ 14 w 186"/>
                                <a:gd name="T71" fmla="*/ 43 h 200"/>
                                <a:gd name="T72" fmla="*/ 14 w 186"/>
                                <a:gd name="T73" fmla="*/ 29 h 200"/>
                                <a:gd name="T74" fmla="*/ 14 w 186"/>
                                <a:gd name="T75" fmla="*/ 29 h 200"/>
                                <a:gd name="T76" fmla="*/ 29 w 186"/>
                                <a:gd name="T77" fmla="*/ 14 h 200"/>
                                <a:gd name="T78" fmla="*/ 43 w 186"/>
                                <a:gd name="T79" fmla="*/ 14 h 200"/>
                                <a:gd name="T80" fmla="*/ 43 w 186"/>
                                <a:gd name="T81" fmla="*/ 0 h 200"/>
                                <a:gd name="T82" fmla="*/ 43 w 186"/>
                                <a:gd name="T83" fmla="*/ 0 h 200"/>
                                <a:gd name="T84" fmla="*/ 57 w 186"/>
                                <a:gd name="T85" fmla="*/ 0 h 200"/>
                                <a:gd name="T86" fmla="*/ 72 w 186"/>
                                <a:gd name="T87" fmla="*/ 0 h 200"/>
                                <a:gd name="T88" fmla="*/ 86 w 186"/>
                                <a:gd name="T89" fmla="*/ 0 h 200"/>
                                <a:gd name="T90" fmla="*/ 86 w 186"/>
                                <a:gd name="T91" fmla="*/ 0 h 200"/>
                                <a:gd name="T92" fmla="*/ 100 w 186"/>
                                <a:gd name="T93" fmla="*/ 0 h 200"/>
                                <a:gd name="T94" fmla="*/ 114 w 186"/>
                                <a:gd name="T95" fmla="*/ 14 h 200"/>
                                <a:gd name="T96" fmla="*/ 114 w 186"/>
                                <a:gd name="T97" fmla="*/ 14 h 200"/>
                                <a:gd name="T98" fmla="*/ 172 w 186"/>
                                <a:gd name="T99" fmla="*/ 10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86" h="200">
                                  <a:moveTo>
                                    <a:pt x="172" y="100"/>
                                  </a:moveTo>
                                  <a:lnTo>
                                    <a:pt x="172" y="100"/>
                                  </a:lnTo>
                                  <a:lnTo>
                                    <a:pt x="186" y="114"/>
                                  </a:lnTo>
                                  <a:lnTo>
                                    <a:pt x="186" y="129"/>
                                  </a:lnTo>
                                  <a:lnTo>
                                    <a:pt x="186" y="143"/>
                                  </a:lnTo>
                                  <a:lnTo>
                                    <a:pt x="186" y="157"/>
                                  </a:lnTo>
                                  <a:lnTo>
                                    <a:pt x="186" y="157"/>
                                  </a:lnTo>
                                  <a:lnTo>
                                    <a:pt x="186" y="171"/>
                                  </a:lnTo>
                                  <a:lnTo>
                                    <a:pt x="186" y="171"/>
                                  </a:lnTo>
                                  <a:lnTo>
                                    <a:pt x="186" y="171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72" y="186"/>
                                  </a:lnTo>
                                  <a:lnTo>
                                    <a:pt x="172" y="186"/>
                                  </a:lnTo>
                                  <a:lnTo>
                                    <a:pt x="157" y="200"/>
                                  </a:lnTo>
                                  <a:lnTo>
                                    <a:pt x="157" y="200"/>
                                  </a:lnTo>
                                  <a:lnTo>
                                    <a:pt x="143" y="200"/>
                                  </a:lnTo>
                                  <a:lnTo>
                                    <a:pt x="129" y="200"/>
                                  </a:lnTo>
                                  <a:lnTo>
                                    <a:pt x="129" y="200"/>
                                  </a:lnTo>
                                  <a:lnTo>
                                    <a:pt x="114" y="200"/>
                                  </a:lnTo>
                                  <a:lnTo>
                                    <a:pt x="100" y="200"/>
                                  </a:lnTo>
                                  <a:lnTo>
                                    <a:pt x="100" y="200"/>
                                  </a:lnTo>
                                  <a:lnTo>
                                    <a:pt x="86" y="200"/>
                                  </a:lnTo>
                                  <a:lnTo>
                                    <a:pt x="72" y="186"/>
                                  </a:lnTo>
                                  <a:lnTo>
                                    <a:pt x="57" y="171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29" y="157"/>
                                  </a:lnTo>
                                  <a:lnTo>
                                    <a:pt x="29" y="143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4" y="114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7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4000" y="7415"/>
                            <a:ext cx="443" cy="514"/>
                          </a:xfrm>
                          <a:custGeom>
                            <a:avLst/>
                            <a:gdLst>
                              <a:gd name="T0" fmla="*/ 157 w 443"/>
                              <a:gd name="T1" fmla="*/ 371 h 514"/>
                              <a:gd name="T2" fmla="*/ 143 w 443"/>
                              <a:gd name="T3" fmla="*/ 428 h 514"/>
                              <a:gd name="T4" fmla="*/ 186 w 443"/>
                              <a:gd name="T5" fmla="*/ 485 h 514"/>
                              <a:gd name="T6" fmla="*/ 229 w 443"/>
                              <a:gd name="T7" fmla="*/ 500 h 514"/>
                              <a:gd name="T8" fmla="*/ 214 w 443"/>
                              <a:gd name="T9" fmla="*/ 471 h 514"/>
                              <a:gd name="T10" fmla="*/ 214 w 443"/>
                              <a:gd name="T11" fmla="*/ 457 h 514"/>
                              <a:gd name="T12" fmla="*/ 214 w 443"/>
                              <a:gd name="T13" fmla="*/ 442 h 514"/>
                              <a:gd name="T14" fmla="*/ 229 w 443"/>
                              <a:gd name="T15" fmla="*/ 428 h 514"/>
                              <a:gd name="T16" fmla="*/ 400 w 443"/>
                              <a:gd name="T17" fmla="*/ 271 h 514"/>
                              <a:gd name="T18" fmla="*/ 443 w 443"/>
                              <a:gd name="T19" fmla="*/ 257 h 514"/>
                              <a:gd name="T20" fmla="*/ 429 w 443"/>
                              <a:gd name="T21" fmla="*/ 242 h 514"/>
                              <a:gd name="T22" fmla="*/ 371 w 443"/>
                              <a:gd name="T23" fmla="*/ 200 h 514"/>
                              <a:gd name="T24" fmla="*/ 343 w 443"/>
                              <a:gd name="T25" fmla="*/ 185 h 514"/>
                              <a:gd name="T26" fmla="*/ 314 w 443"/>
                              <a:gd name="T27" fmla="*/ 157 h 514"/>
                              <a:gd name="T28" fmla="*/ 314 w 443"/>
                              <a:gd name="T29" fmla="*/ 200 h 514"/>
                              <a:gd name="T30" fmla="*/ 314 w 443"/>
                              <a:gd name="T31" fmla="*/ 200 h 514"/>
                              <a:gd name="T32" fmla="*/ 314 w 443"/>
                              <a:gd name="T33" fmla="*/ 214 h 514"/>
                              <a:gd name="T34" fmla="*/ 314 w 443"/>
                              <a:gd name="T35" fmla="*/ 228 h 514"/>
                              <a:gd name="T36" fmla="*/ 300 w 443"/>
                              <a:gd name="T37" fmla="*/ 242 h 514"/>
                              <a:gd name="T38" fmla="*/ 214 w 443"/>
                              <a:gd name="T39" fmla="*/ 328 h 514"/>
                              <a:gd name="T40" fmla="*/ 200 w 443"/>
                              <a:gd name="T41" fmla="*/ 342 h 514"/>
                              <a:gd name="T42" fmla="*/ 186 w 443"/>
                              <a:gd name="T43" fmla="*/ 342 h 514"/>
                              <a:gd name="T44" fmla="*/ 172 w 443"/>
                              <a:gd name="T45" fmla="*/ 342 h 514"/>
                              <a:gd name="T46" fmla="*/ 157 w 443"/>
                              <a:gd name="T47" fmla="*/ 342 h 514"/>
                              <a:gd name="T48" fmla="*/ 129 w 443"/>
                              <a:gd name="T49" fmla="*/ 342 h 514"/>
                              <a:gd name="T50" fmla="*/ 114 w 443"/>
                              <a:gd name="T51" fmla="*/ 328 h 514"/>
                              <a:gd name="T52" fmla="*/ 114 w 443"/>
                              <a:gd name="T53" fmla="*/ 314 h 514"/>
                              <a:gd name="T54" fmla="*/ 100 w 443"/>
                              <a:gd name="T55" fmla="*/ 300 h 514"/>
                              <a:gd name="T56" fmla="*/ 100 w 443"/>
                              <a:gd name="T57" fmla="*/ 285 h 514"/>
                              <a:gd name="T58" fmla="*/ 100 w 443"/>
                              <a:gd name="T59" fmla="*/ 271 h 514"/>
                              <a:gd name="T60" fmla="*/ 100 w 443"/>
                              <a:gd name="T61" fmla="*/ 257 h 514"/>
                              <a:gd name="T62" fmla="*/ 114 w 443"/>
                              <a:gd name="T63" fmla="*/ 228 h 514"/>
                              <a:gd name="T64" fmla="*/ 257 w 443"/>
                              <a:gd name="T65" fmla="*/ 100 h 514"/>
                              <a:gd name="T66" fmla="*/ 272 w 443"/>
                              <a:gd name="T67" fmla="*/ 100 h 514"/>
                              <a:gd name="T68" fmla="*/ 286 w 443"/>
                              <a:gd name="T69" fmla="*/ 85 h 514"/>
                              <a:gd name="T70" fmla="*/ 286 w 443"/>
                              <a:gd name="T71" fmla="*/ 85 h 514"/>
                              <a:gd name="T72" fmla="*/ 214 w 443"/>
                              <a:gd name="T73" fmla="*/ 43 h 514"/>
                              <a:gd name="T74" fmla="*/ 172 w 443"/>
                              <a:gd name="T75" fmla="*/ 0 h 514"/>
                              <a:gd name="T76" fmla="*/ 157 w 443"/>
                              <a:gd name="T77" fmla="*/ 28 h 514"/>
                              <a:gd name="T78" fmla="*/ 172 w 443"/>
                              <a:gd name="T79" fmla="*/ 43 h 514"/>
                              <a:gd name="T80" fmla="*/ 172 w 443"/>
                              <a:gd name="T81" fmla="*/ 57 h 514"/>
                              <a:gd name="T82" fmla="*/ 172 w 443"/>
                              <a:gd name="T83" fmla="*/ 57 h 514"/>
                              <a:gd name="T84" fmla="*/ 157 w 443"/>
                              <a:gd name="T85" fmla="*/ 71 h 514"/>
                              <a:gd name="T86" fmla="*/ 43 w 443"/>
                              <a:gd name="T87" fmla="*/ 171 h 514"/>
                              <a:gd name="T88" fmla="*/ 14 w 443"/>
                              <a:gd name="T89" fmla="*/ 214 h 514"/>
                              <a:gd name="T90" fmla="*/ 0 w 443"/>
                              <a:gd name="T91" fmla="*/ 242 h 514"/>
                              <a:gd name="T92" fmla="*/ 0 w 443"/>
                              <a:gd name="T93" fmla="*/ 257 h 514"/>
                              <a:gd name="T94" fmla="*/ 0 w 443"/>
                              <a:gd name="T95" fmla="*/ 257 h 514"/>
                              <a:gd name="T96" fmla="*/ 0 w 443"/>
                              <a:gd name="T97" fmla="*/ 271 h 514"/>
                              <a:gd name="T98" fmla="*/ 0 w 443"/>
                              <a:gd name="T99" fmla="*/ 285 h 514"/>
                              <a:gd name="T100" fmla="*/ 14 w 443"/>
                              <a:gd name="T101" fmla="*/ 314 h 514"/>
                              <a:gd name="T102" fmla="*/ 29 w 443"/>
                              <a:gd name="T103" fmla="*/ 328 h 514"/>
                              <a:gd name="T104" fmla="*/ 57 w 443"/>
                              <a:gd name="T105" fmla="*/ 342 h 514"/>
                              <a:gd name="T106" fmla="*/ 157 w 443"/>
                              <a:gd name="T107" fmla="*/ 371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43" h="514">
                                <a:moveTo>
                                  <a:pt x="157" y="371"/>
                                </a:moveTo>
                                <a:lnTo>
                                  <a:pt x="157" y="371"/>
                                </a:lnTo>
                                <a:lnTo>
                                  <a:pt x="114" y="414"/>
                                </a:lnTo>
                                <a:lnTo>
                                  <a:pt x="143" y="428"/>
                                </a:lnTo>
                                <a:lnTo>
                                  <a:pt x="172" y="457"/>
                                </a:lnTo>
                                <a:lnTo>
                                  <a:pt x="186" y="485"/>
                                </a:lnTo>
                                <a:lnTo>
                                  <a:pt x="214" y="514"/>
                                </a:lnTo>
                                <a:lnTo>
                                  <a:pt x="229" y="500"/>
                                </a:lnTo>
                                <a:lnTo>
                                  <a:pt x="214" y="471"/>
                                </a:lnTo>
                                <a:lnTo>
                                  <a:pt x="214" y="471"/>
                                </a:lnTo>
                                <a:lnTo>
                                  <a:pt x="214" y="457"/>
                                </a:lnTo>
                                <a:lnTo>
                                  <a:pt x="214" y="457"/>
                                </a:lnTo>
                                <a:lnTo>
                                  <a:pt x="214" y="442"/>
                                </a:lnTo>
                                <a:lnTo>
                                  <a:pt x="214" y="442"/>
                                </a:lnTo>
                                <a:lnTo>
                                  <a:pt x="229" y="442"/>
                                </a:lnTo>
                                <a:lnTo>
                                  <a:pt x="229" y="428"/>
                                </a:lnTo>
                                <a:lnTo>
                                  <a:pt x="386" y="285"/>
                                </a:lnTo>
                                <a:lnTo>
                                  <a:pt x="400" y="271"/>
                                </a:lnTo>
                                <a:lnTo>
                                  <a:pt x="414" y="271"/>
                                </a:lnTo>
                                <a:lnTo>
                                  <a:pt x="443" y="257"/>
                                </a:lnTo>
                                <a:lnTo>
                                  <a:pt x="443" y="242"/>
                                </a:lnTo>
                                <a:lnTo>
                                  <a:pt x="429" y="242"/>
                                </a:lnTo>
                                <a:lnTo>
                                  <a:pt x="386" y="214"/>
                                </a:lnTo>
                                <a:lnTo>
                                  <a:pt x="371" y="200"/>
                                </a:lnTo>
                                <a:lnTo>
                                  <a:pt x="357" y="200"/>
                                </a:lnTo>
                                <a:lnTo>
                                  <a:pt x="343" y="185"/>
                                </a:lnTo>
                                <a:lnTo>
                                  <a:pt x="329" y="171"/>
                                </a:lnTo>
                                <a:lnTo>
                                  <a:pt x="314" y="157"/>
                                </a:lnTo>
                                <a:lnTo>
                                  <a:pt x="300" y="171"/>
                                </a:lnTo>
                                <a:lnTo>
                                  <a:pt x="314" y="200"/>
                                </a:lnTo>
                                <a:lnTo>
                                  <a:pt x="314" y="200"/>
                                </a:lnTo>
                                <a:lnTo>
                                  <a:pt x="314" y="200"/>
                                </a:lnTo>
                                <a:lnTo>
                                  <a:pt x="314" y="214"/>
                                </a:lnTo>
                                <a:lnTo>
                                  <a:pt x="314" y="214"/>
                                </a:lnTo>
                                <a:lnTo>
                                  <a:pt x="314" y="214"/>
                                </a:lnTo>
                                <a:lnTo>
                                  <a:pt x="314" y="228"/>
                                </a:lnTo>
                                <a:lnTo>
                                  <a:pt x="314" y="228"/>
                                </a:lnTo>
                                <a:lnTo>
                                  <a:pt x="300" y="242"/>
                                </a:lnTo>
                                <a:lnTo>
                                  <a:pt x="300" y="242"/>
                                </a:lnTo>
                                <a:lnTo>
                                  <a:pt x="214" y="328"/>
                                </a:lnTo>
                                <a:lnTo>
                                  <a:pt x="200" y="328"/>
                                </a:lnTo>
                                <a:lnTo>
                                  <a:pt x="200" y="342"/>
                                </a:lnTo>
                                <a:lnTo>
                                  <a:pt x="186" y="342"/>
                                </a:lnTo>
                                <a:lnTo>
                                  <a:pt x="186" y="342"/>
                                </a:lnTo>
                                <a:lnTo>
                                  <a:pt x="186" y="342"/>
                                </a:lnTo>
                                <a:lnTo>
                                  <a:pt x="172" y="342"/>
                                </a:lnTo>
                                <a:lnTo>
                                  <a:pt x="157" y="342"/>
                                </a:lnTo>
                                <a:lnTo>
                                  <a:pt x="157" y="342"/>
                                </a:lnTo>
                                <a:lnTo>
                                  <a:pt x="143" y="342"/>
                                </a:lnTo>
                                <a:lnTo>
                                  <a:pt x="129" y="342"/>
                                </a:lnTo>
                                <a:lnTo>
                                  <a:pt x="129" y="328"/>
                                </a:lnTo>
                                <a:lnTo>
                                  <a:pt x="114" y="328"/>
                                </a:lnTo>
                                <a:lnTo>
                                  <a:pt x="114" y="328"/>
                                </a:lnTo>
                                <a:lnTo>
                                  <a:pt x="114" y="314"/>
                                </a:lnTo>
                                <a:lnTo>
                                  <a:pt x="100" y="314"/>
                                </a:lnTo>
                                <a:lnTo>
                                  <a:pt x="100" y="300"/>
                                </a:lnTo>
                                <a:lnTo>
                                  <a:pt x="100" y="300"/>
                                </a:lnTo>
                                <a:lnTo>
                                  <a:pt x="100" y="285"/>
                                </a:lnTo>
                                <a:lnTo>
                                  <a:pt x="100" y="285"/>
                                </a:lnTo>
                                <a:lnTo>
                                  <a:pt x="100" y="271"/>
                                </a:lnTo>
                                <a:lnTo>
                                  <a:pt x="100" y="271"/>
                                </a:lnTo>
                                <a:lnTo>
                                  <a:pt x="100" y="257"/>
                                </a:lnTo>
                                <a:lnTo>
                                  <a:pt x="114" y="242"/>
                                </a:lnTo>
                                <a:lnTo>
                                  <a:pt x="114" y="228"/>
                                </a:lnTo>
                                <a:lnTo>
                                  <a:pt x="143" y="214"/>
                                </a:lnTo>
                                <a:lnTo>
                                  <a:pt x="257" y="100"/>
                                </a:lnTo>
                                <a:lnTo>
                                  <a:pt x="272" y="100"/>
                                </a:lnTo>
                                <a:lnTo>
                                  <a:pt x="272" y="100"/>
                                </a:lnTo>
                                <a:lnTo>
                                  <a:pt x="286" y="85"/>
                                </a:lnTo>
                                <a:lnTo>
                                  <a:pt x="286" y="85"/>
                                </a:lnTo>
                                <a:lnTo>
                                  <a:pt x="286" y="85"/>
                                </a:lnTo>
                                <a:lnTo>
                                  <a:pt x="286" y="85"/>
                                </a:lnTo>
                                <a:lnTo>
                                  <a:pt x="243" y="43"/>
                                </a:lnTo>
                                <a:lnTo>
                                  <a:pt x="214" y="43"/>
                                </a:lnTo>
                                <a:lnTo>
                                  <a:pt x="200" y="28"/>
                                </a:lnTo>
                                <a:lnTo>
                                  <a:pt x="172" y="0"/>
                                </a:lnTo>
                                <a:lnTo>
                                  <a:pt x="143" y="14"/>
                                </a:lnTo>
                                <a:lnTo>
                                  <a:pt x="157" y="28"/>
                                </a:lnTo>
                                <a:lnTo>
                                  <a:pt x="172" y="43"/>
                                </a:lnTo>
                                <a:lnTo>
                                  <a:pt x="172" y="43"/>
                                </a:lnTo>
                                <a:lnTo>
                                  <a:pt x="172" y="43"/>
                                </a:lnTo>
                                <a:lnTo>
                                  <a:pt x="172" y="57"/>
                                </a:lnTo>
                                <a:lnTo>
                                  <a:pt x="172" y="57"/>
                                </a:lnTo>
                                <a:lnTo>
                                  <a:pt x="172" y="57"/>
                                </a:lnTo>
                                <a:lnTo>
                                  <a:pt x="172" y="71"/>
                                </a:lnTo>
                                <a:lnTo>
                                  <a:pt x="157" y="71"/>
                                </a:lnTo>
                                <a:lnTo>
                                  <a:pt x="157" y="85"/>
                                </a:lnTo>
                                <a:lnTo>
                                  <a:pt x="43" y="171"/>
                                </a:lnTo>
                                <a:lnTo>
                                  <a:pt x="29" y="185"/>
                                </a:lnTo>
                                <a:lnTo>
                                  <a:pt x="14" y="214"/>
                                </a:lnTo>
                                <a:lnTo>
                                  <a:pt x="14" y="228"/>
                                </a:lnTo>
                                <a:lnTo>
                                  <a:pt x="0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71"/>
                                </a:lnTo>
                                <a:lnTo>
                                  <a:pt x="0" y="271"/>
                                </a:lnTo>
                                <a:lnTo>
                                  <a:pt x="0" y="285"/>
                                </a:lnTo>
                                <a:lnTo>
                                  <a:pt x="0" y="285"/>
                                </a:lnTo>
                                <a:lnTo>
                                  <a:pt x="14" y="300"/>
                                </a:lnTo>
                                <a:lnTo>
                                  <a:pt x="14" y="314"/>
                                </a:lnTo>
                                <a:lnTo>
                                  <a:pt x="29" y="314"/>
                                </a:lnTo>
                                <a:lnTo>
                                  <a:pt x="29" y="328"/>
                                </a:lnTo>
                                <a:lnTo>
                                  <a:pt x="43" y="342"/>
                                </a:lnTo>
                                <a:lnTo>
                                  <a:pt x="57" y="342"/>
                                </a:lnTo>
                                <a:lnTo>
                                  <a:pt x="72" y="357"/>
                                </a:lnTo>
                                <a:lnTo>
                                  <a:pt x="15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32"/>
                        <wpg:cNvGrpSpPr>
                          <a:grpSpLocks noChangeAspect="1"/>
                        </wpg:cNvGrpSpPr>
                        <wpg:grpSpPr bwMode="auto">
                          <a:xfrm>
                            <a:off x="4443" y="7857"/>
                            <a:ext cx="357" cy="357"/>
                            <a:chOff x="4443" y="7857"/>
                            <a:chExt cx="357" cy="357"/>
                          </a:xfrm>
                        </wpg:grpSpPr>
                        <wps:wsp>
                          <wps:cNvPr id="45" name="Freeform 33"/>
                          <wps:cNvSpPr>
                            <a:spLocks noChangeAspect="1"/>
                          </wps:cNvSpPr>
                          <wps:spPr bwMode="auto">
                            <a:xfrm>
                              <a:off x="4443" y="7857"/>
                              <a:ext cx="357" cy="357"/>
                            </a:xfrm>
                            <a:custGeom>
                              <a:avLst/>
                              <a:gdLst>
                                <a:gd name="T0" fmla="*/ 271 w 357"/>
                                <a:gd name="T1" fmla="*/ 229 h 357"/>
                                <a:gd name="T2" fmla="*/ 314 w 357"/>
                                <a:gd name="T3" fmla="*/ 243 h 357"/>
                                <a:gd name="T4" fmla="*/ 328 w 357"/>
                                <a:gd name="T5" fmla="*/ 215 h 357"/>
                                <a:gd name="T6" fmla="*/ 343 w 357"/>
                                <a:gd name="T7" fmla="*/ 186 h 357"/>
                                <a:gd name="T8" fmla="*/ 357 w 357"/>
                                <a:gd name="T9" fmla="*/ 157 h 357"/>
                                <a:gd name="T10" fmla="*/ 357 w 357"/>
                                <a:gd name="T11" fmla="*/ 129 h 357"/>
                                <a:gd name="T12" fmla="*/ 343 w 357"/>
                                <a:gd name="T13" fmla="*/ 100 h 357"/>
                                <a:gd name="T14" fmla="*/ 343 w 357"/>
                                <a:gd name="T15" fmla="*/ 86 h 357"/>
                                <a:gd name="T16" fmla="*/ 328 w 357"/>
                                <a:gd name="T17" fmla="*/ 72 h 357"/>
                                <a:gd name="T18" fmla="*/ 314 w 357"/>
                                <a:gd name="T19" fmla="*/ 43 h 357"/>
                                <a:gd name="T20" fmla="*/ 300 w 357"/>
                                <a:gd name="T21" fmla="*/ 29 h 357"/>
                                <a:gd name="T22" fmla="*/ 271 w 357"/>
                                <a:gd name="T23" fmla="*/ 15 h 357"/>
                                <a:gd name="T24" fmla="*/ 257 w 357"/>
                                <a:gd name="T25" fmla="*/ 15 h 357"/>
                                <a:gd name="T26" fmla="*/ 228 w 357"/>
                                <a:gd name="T27" fmla="*/ 0 h 357"/>
                                <a:gd name="T28" fmla="*/ 186 w 357"/>
                                <a:gd name="T29" fmla="*/ 0 h 357"/>
                                <a:gd name="T30" fmla="*/ 157 w 357"/>
                                <a:gd name="T31" fmla="*/ 0 h 357"/>
                                <a:gd name="T32" fmla="*/ 128 w 357"/>
                                <a:gd name="T33" fmla="*/ 0 h 357"/>
                                <a:gd name="T34" fmla="*/ 114 w 357"/>
                                <a:gd name="T35" fmla="*/ 15 h 357"/>
                                <a:gd name="T36" fmla="*/ 100 w 357"/>
                                <a:gd name="T37" fmla="*/ 15 h 357"/>
                                <a:gd name="T38" fmla="*/ 71 w 357"/>
                                <a:gd name="T39" fmla="*/ 43 h 357"/>
                                <a:gd name="T40" fmla="*/ 57 w 357"/>
                                <a:gd name="T41" fmla="*/ 58 h 357"/>
                                <a:gd name="T42" fmla="*/ 43 w 357"/>
                                <a:gd name="T43" fmla="*/ 86 h 357"/>
                                <a:gd name="T44" fmla="*/ 28 w 357"/>
                                <a:gd name="T45" fmla="*/ 115 h 357"/>
                                <a:gd name="T46" fmla="*/ 14 w 357"/>
                                <a:gd name="T47" fmla="*/ 143 h 357"/>
                                <a:gd name="T48" fmla="*/ 0 w 357"/>
                                <a:gd name="T49" fmla="*/ 172 h 357"/>
                                <a:gd name="T50" fmla="*/ 0 w 357"/>
                                <a:gd name="T51" fmla="*/ 200 h 357"/>
                                <a:gd name="T52" fmla="*/ 14 w 357"/>
                                <a:gd name="T53" fmla="*/ 243 h 357"/>
                                <a:gd name="T54" fmla="*/ 28 w 357"/>
                                <a:gd name="T55" fmla="*/ 272 h 357"/>
                                <a:gd name="T56" fmla="*/ 43 w 357"/>
                                <a:gd name="T57" fmla="*/ 286 h 357"/>
                                <a:gd name="T58" fmla="*/ 71 w 357"/>
                                <a:gd name="T59" fmla="*/ 315 h 357"/>
                                <a:gd name="T60" fmla="*/ 100 w 357"/>
                                <a:gd name="T61" fmla="*/ 329 h 357"/>
                                <a:gd name="T62" fmla="*/ 128 w 357"/>
                                <a:gd name="T63" fmla="*/ 343 h 357"/>
                                <a:gd name="T64" fmla="*/ 157 w 357"/>
                                <a:gd name="T65" fmla="*/ 357 h 357"/>
                                <a:gd name="T66" fmla="*/ 186 w 357"/>
                                <a:gd name="T67" fmla="*/ 357 h 357"/>
                                <a:gd name="T68" fmla="*/ 228 w 357"/>
                                <a:gd name="T69" fmla="*/ 329 h 357"/>
                                <a:gd name="T70" fmla="*/ 200 w 357"/>
                                <a:gd name="T71" fmla="*/ 329 h 357"/>
                                <a:gd name="T72" fmla="*/ 186 w 357"/>
                                <a:gd name="T73" fmla="*/ 315 h 357"/>
                                <a:gd name="T74" fmla="*/ 157 w 357"/>
                                <a:gd name="T75" fmla="*/ 315 h 357"/>
                                <a:gd name="T76" fmla="*/ 143 w 357"/>
                                <a:gd name="T77" fmla="*/ 300 h 357"/>
                                <a:gd name="T78" fmla="*/ 128 w 357"/>
                                <a:gd name="T79" fmla="*/ 300 h 357"/>
                                <a:gd name="T80" fmla="*/ 114 w 357"/>
                                <a:gd name="T81" fmla="*/ 272 h 357"/>
                                <a:gd name="T82" fmla="*/ 100 w 357"/>
                                <a:gd name="T83" fmla="*/ 257 h 357"/>
                                <a:gd name="T84" fmla="*/ 100 w 357"/>
                                <a:gd name="T85" fmla="*/ 229 h 357"/>
                                <a:gd name="T86" fmla="*/ 100 w 357"/>
                                <a:gd name="T87" fmla="*/ 215 h 357"/>
                                <a:gd name="T88" fmla="*/ 100 w 357"/>
                                <a:gd name="T89" fmla="*/ 186 h 357"/>
                                <a:gd name="T90" fmla="*/ 100 w 357"/>
                                <a:gd name="T91" fmla="*/ 172 h 357"/>
                                <a:gd name="T92" fmla="*/ 114 w 357"/>
                                <a:gd name="T93" fmla="*/ 143 h 357"/>
                                <a:gd name="T94" fmla="*/ 271 w 357"/>
                                <a:gd name="T95" fmla="*/ 22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57" h="357">
                                  <a:moveTo>
                                    <a:pt x="271" y="229"/>
                                  </a:moveTo>
                                  <a:lnTo>
                                    <a:pt x="271" y="229"/>
                                  </a:lnTo>
                                  <a:lnTo>
                                    <a:pt x="300" y="243"/>
                                  </a:lnTo>
                                  <a:lnTo>
                                    <a:pt x="314" y="243"/>
                                  </a:lnTo>
                                  <a:lnTo>
                                    <a:pt x="328" y="229"/>
                                  </a:lnTo>
                                  <a:lnTo>
                                    <a:pt x="328" y="215"/>
                                  </a:lnTo>
                                  <a:lnTo>
                                    <a:pt x="343" y="200"/>
                                  </a:lnTo>
                                  <a:lnTo>
                                    <a:pt x="343" y="186"/>
                                  </a:lnTo>
                                  <a:lnTo>
                                    <a:pt x="357" y="172"/>
                                  </a:lnTo>
                                  <a:lnTo>
                                    <a:pt x="357" y="157"/>
                                  </a:lnTo>
                                  <a:lnTo>
                                    <a:pt x="357" y="143"/>
                                  </a:lnTo>
                                  <a:lnTo>
                                    <a:pt x="357" y="129"/>
                                  </a:lnTo>
                                  <a:lnTo>
                                    <a:pt x="357" y="115"/>
                                  </a:lnTo>
                                  <a:lnTo>
                                    <a:pt x="343" y="100"/>
                                  </a:lnTo>
                                  <a:lnTo>
                                    <a:pt x="343" y="86"/>
                                  </a:lnTo>
                                  <a:lnTo>
                                    <a:pt x="343" y="86"/>
                                  </a:lnTo>
                                  <a:lnTo>
                                    <a:pt x="343" y="72"/>
                                  </a:lnTo>
                                  <a:lnTo>
                                    <a:pt x="328" y="72"/>
                                  </a:lnTo>
                                  <a:lnTo>
                                    <a:pt x="328" y="58"/>
                                  </a:lnTo>
                                  <a:lnTo>
                                    <a:pt x="314" y="43"/>
                                  </a:lnTo>
                                  <a:lnTo>
                                    <a:pt x="300" y="43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286" y="29"/>
                                  </a:lnTo>
                                  <a:lnTo>
                                    <a:pt x="271" y="15"/>
                                  </a:lnTo>
                                  <a:lnTo>
                                    <a:pt x="257" y="15"/>
                                  </a:lnTo>
                                  <a:lnTo>
                                    <a:pt x="257" y="15"/>
                                  </a:lnTo>
                                  <a:lnTo>
                                    <a:pt x="243" y="15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00" y="29"/>
                                  </a:lnTo>
                                  <a:lnTo>
                                    <a:pt x="71" y="43"/>
                                  </a:lnTo>
                                  <a:lnTo>
                                    <a:pt x="71" y="58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28" y="115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4" y="143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4" y="243"/>
                                  </a:lnTo>
                                  <a:lnTo>
                                    <a:pt x="14" y="257"/>
                                  </a:lnTo>
                                  <a:lnTo>
                                    <a:pt x="28" y="272"/>
                                  </a:lnTo>
                                  <a:lnTo>
                                    <a:pt x="28" y="286"/>
                                  </a:lnTo>
                                  <a:lnTo>
                                    <a:pt x="43" y="286"/>
                                  </a:lnTo>
                                  <a:lnTo>
                                    <a:pt x="57" y="300"/>
                                  </a:lnTo>
                                  <a:lnTo>
                                    <a:pt x="71" y="315"/>
                                  </a:lnTo>
                                  <a:lnTo>
                                    <a:pt x="86" y="329"/>
                                  </a:lnTo>
                                  <a:lnTo>
                                    <a:pt x="100" y="329"/>
                                  </a:lnTo>
                                  <a:lnTo>
                                    <a:pt x="114" y="343"/>
                                  </a:lnTo>
                                  <a:lnTo>
                                    <a:pt x="128" y="343"/>
                                  </a:lnTo>
                                  <a:lnTo>
                                    <a:pt x="143" y="357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71" y="357"/>
                                  </a:lnTo>
                                  <a:lnTo>
                                    <a:pt x="186" y="357"/>
                                  </a:lnTo>
                                  <a:lnTo>
                                    <a:pt x="228" y="343"/>
                                  </a:lnTo>
                                  <a:lnTo>
                                    <a:pt x="228" y="329"/>
                                  </a:lnTo>
                                  <a:lnTo>
                                    <a:pt x="214" y="329"/>
                                  </a:lnTo>
                                  <a:lnTo>
                                    <a:pt x="200" y="329"/>
                                  </a:lnTo>
                                  <a:lnTo>
                                    <a:pt x="186" y="329"/>
                                  </a:lnTo>
                                  <a:lnTo>
                                    <a:pt x="186" y="315"/>
                                  </a:lnTo>
                                  <a:lnTo>
                                    <a:pt x="171" y="315"/>
                                  </a:lnTo>
                                  <a:lnTo>
                                    <a:pt x="157" y="315"/>
                                  </a:lnTo>
                                  <a:lnTo>
                                    <a:pt x="157" y="315"/>
                                  </a:lnTo>
                                  <a:lnTo>
                                    <a:pt x="143" y="300"/>
                                  </a:lnTo>
                                  <a:lnTo>
                                    <a:pt x="143" y="300"/>
                                  </a:lnTo>
                                  <a:lnTo>
                                    <a:pt x="128" y="300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14" y="272"/>
                                  </a:lnTo>
                                  <a:lnTo>
                                    <a:pt x="114" y="272"/>
                                  </a:lnTo>
                                  <a:lnTo>
                                    <a:pt x="100" y="257"/>
                                  </a:lnTo>
                                  <a:lnTo>
                                    <a:pt x="100" y="243"/>
                                  </a:lnTo>
                                  <a:lnTo>
                                    <a:pt x="100" y="229"/>
                                  </a:lnTo>
                                  <a:lnTo>
                                    <a:pt x="100" y="229"/>
                                  </a:lnTo>
                                  <a:lnTo>
                                    <a:pt x="100" y="215"/>
                                  </a:lnTo>
                                  <a:lnTo>
                                    <a:pt x="100" y="200"/>
                                  </a:lnTo>
                                  <a:lnTo>
                                    <a:pt x="100" y="186"/>
                                  </a:lnTo>
                                  <a:lnTo>
                                    <a:pt x="100" y="172"/>
                                  </a:lnTo>
                                  <a:lnTo>
                                    <a:pt x="100" y="172"/>
                                  </a:lnTo>
                                  <a:lnTo>
                                    <a:pt x="114" y="157"/>
                                  </a:lnTo>
                                  <a:lnTo>
                                    <a:pt x="114" y="143"/>
                                  </a:lnTo>
                                  <a:lnTo>
                                    <a:pt x="128" y="129"/>
                                  </a:lnTo>
                                  <a:lnTo>
                                    <a:pt x="271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4"/>
                          <wps:cNvSpPr>
                            <a:spLocks noChangeAspect="1"/>
                          </wps:cNvSpPr>
                          <wps:spPr bwMode="auto">
                            <a:xfrm>
                              <a:off x="4586" y="7900"/>
                              <a:ext cx="143" cy="129"/>
                            </a:xfrm>
                            <a:custGeom>
                              <a:avLst/>
                              <a:gdLst>
                                <a:gd name="T0" fmla="*/ 100 w 143"/>
                                <a:gd name="T1" fmla="*/ 129 h 129"/>
                                <a:gd name="T2" fmla="*/ 100 w 143"/>
                                <a:gd name="T3" fmla="*/ 129 h 129"/>
                                <a:gd name="T4" fmla="*/ 57 w 143"/>
                                <a:gd name="T5" fmla="*/ 100 h 129"/>
                                <a:gd name="T6" fmla="*/ 28 w 143"/>
                                <a:gd name="T7" fmla="*/ 72 h 129"/>
                                <a:gd name="T8" fmla="*/ 0 w 143"/>
                                <a:gd name="T9" fmla="*/ 57 h 129"/>
                                <a:gd name="T10" fmla="*/ 14 w 143"/>
                                <a:gd name="T11" fmla="*/ 43 h 129"/>
                                <a:gd name="T12" fmla="*/ 28 w 143"/>
                                <a:gd name="T13" fmla="*/ 29 h 129"/>
                                <a:gd name="T14" fmla="*/ 43 w 143"/>
                                <a:gd name="T15" fmla="*/ 15 h 129"/>
                                <a:gd name="T16" fmla="*/ 43 w 143"/>
                                <a:gd name="T17" fmla="*/ 15 h 129"/>
                                <a:gd name="T18" fmla="*/ 57 w 143"/>
                                <a:gd name="T19" fmla="*/ 15 h 129"/>
                                <a:gd name="T20" fmla="*/ 57 w 143"/>
                                <a:gd name="T21" fmla="*/ 0 h 129"/>
                                <a:gd name="T22" fmla="*/ 71 w 143"/>
                                <a:gd name="T23" fmla="*/ 0 h 129"/>
                                <a:gd name="T24" fmla="*/ 71 w 143"/>
                                <a:gd name="T25" fmla="*/ 0 h 129"/>
                                <a:gd name="T26" fmla="*/ 85 w 143"/>
                                <a:gd name="T27" fmla="*/ 0 h 129"/>
                                <a:gd name="T28" fmla="*/ 85 w 143"/>
                                <a:gd name="T29" fmla="*/ 0 h 129"/>
                                <a:gd name="T30" fmla="*/ 100 w 143"/>
                                <a:gd name="T31" fmla="*/ 0 h 129"/>
                                <a:gd name="T32" fmla="*/ 100 w 143"/>
                                <a:gd name="T33" fmla="*/ 15 h 129"/>
                                <a:gd name="T34" fmla="*/ 114 w 143"/>
                                <a:gd name="T35" fmla="*/ 15 h 129"/>
                                <a:gd name="T36" fmla="*/ 114 w 143"/>
                                <a:gd name="T37" fmla="*/ 15 h 129"/>
                                <a:gd name="T38" fmla="*/ 128 w 143"/>
                                <a:gd name="T39" fmla="*/ 15 h 129"/>
                                <a:gd name="T40" fmla="*/ 128 w 143"/>
                                <a:gd name="T41" fmla="*/ 29 h 129"/>
                                <a:gd name="T42" fmla="*/ 128 w 143"/>
                                <a:gd name="T43" fmla="*/ 29 h 129"/>
                                <a:gd name="T44" fmla="*/ 128 w 143"/>
                                <a:gd name="T45" fmla="*/ 43 h 129"/>
                                <a:gd name="T46" fmla="*/ 128 w 143"/>
                                <a:gd name="T47" fmla="*/ 43 h 129"/>
                                <a:gd name="T48" fmla="*/ 128 w 143"/>
                                <a:gd name="T49" fmla="*/ 43 h 129"/>
                                <a:gd name="T50" fmla="*/ 143 w 143"/>
                                <a:gd name="T51" fmla="*/ 57 h 129"/>
                                <a:gd name="T52" fmla="*/ 128 w 143"/>
                                <a:gd name="T53" fmla="*/ 72 h 129"/>
                                <a:gd name="T54" fmla="*/ 128 w 143"/>
                                <a:gd name="T55" fmla="*/ 72 h 129"/>
                                <a:gd name="T56" fmla="*/ 128 w 143"/>
                                <a:gd name="T57" fmla="*/ 86 h 129"/>
                                <a:gd name="T58" fmla="*/ 128 w 143"/>
                                <a:gd name="T59" fmla="*/ 86 h 129"/>
                                <a:gd name="T60" fmla="*/ 128 w 143"/>
                                <a:gd name="T61" fmla="*/ 100 h 129"/>
                                <a:gd name="T62" fmla="*/ 114 w 143"/>
                                <a:gd name="T63" fmla="*/ 100 h 129"/>
                                <a:gd name="T64" fmla="*/ 114 w 143"/>
                                <a:gd name="T65" fmla="*/ 114 h 129"/>
                                <a:gd name="T66" fmla="*/ 100 w 143"/>
                                <a:gd name="T67" fmla="*/ 129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3" h="129">
                                  <a:moveTo>
                                    <a:pt x="100" y="129"/>
                                  </a:moveTo>
                                  <a:lnTo>
                                    <a:pt x="100" y="129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128" y="29"/>
                                  </a:lnTo>
                                  <a:lnTo>
                                    <a:pt x="128" y="29"/>
                                  </a:lnTo>
                                  <a:lnTo>
                                    <a:pt x="128" y="43"/>
                                  </a:lnTo>
                                  <a:lnTo>
                                    <a:pt x="128" y="43"/>
                                  </a:lnTo>
                                  <a:lnTo>
                                    <a:pt x="128" y="43"/>
                                  </a:lnTo>
                                  <a:lnTo>
                                    <a:pt x="143" y="57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8" y="86"/>
                                  </a:lnTo>
                                  <a:lnTo>
                                    <a:pt x="128" y="86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14" y="100"/>
                                  </a:lnTo>
                                  <a:lnTo>
                                    <a:pt x="114" y="114"/>
                                  </a:lnTo>
                                  <a:lnTo>
                                    <a:pt x="100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Freeform 35"/>
                        <wps:cNvSpPr>
                          <a:spLocks noChangeAspect="1"/>
                        </wps:cNvSpPr>
                        <wps:spPr bwMode="auto">
                          <a:xfrm>
                            <a:off x="4828" y="7900"/>
                            <a:ext cx="372" cy="543"/>
                          </a:xfrm>
                          <a:custGeom>
                            <a:avLst/>
                            <a:gdLst>
                              <a:gd name="T0" fmla="*/ 86 w 372"/>
                              <a:gd name="T1" fmla="*/ 414 h 543"/>
                              <a:gd name="T2" fmla="*/ 86 w 372"/>
                              <a:gd name="T3" fmla="*/ 414 h 543"/>
                              <a:gd name="T4" fmla="*/ 72 w 372"/>
                              <a:gd name="T5" fmla="*/ 429 h 543"/>
                              <a:gd name="T6" fmla="*/ 72 w 372"/>
                              <a:gd name="T7" fmla="*/ 429 h 543"/>
                              <a:gd name="T8" fmla="*/ 58 w 372"/>
                              <a:gd name="T9" fmla="*/ 443 h 543"/>
                              <a:gd name="T10" fmla="*/ 58 w 372"/>
                              <a:gd name="T11" fmla="*/ 443 h 543"/>
                              <a:gd name="T12" fmla="*/ 58 w 372"/>
                              <a:gd name="T13" fmla="*/ 443 h 543"/>
                              <a:gd name="T14" fmla="*/ 43 w 372"/>
                              <a:gd name="T15" fmla="*/ 443 h 543"/>
                              <a:gd name="T16" fmla="*/ 43 w 372"/>
                              <a:gd name="T17" fmla="*/ 443 h 543"/>
                              <a:gd name="T18" fmla="*/ 29 w 372"/>
                              <a:gd name="T19" fmla="*/ 443 h 543"/>
                              <a:gd name="T20" fmla="*/ 15 w 372"/>
                              <a:gd name="T21" fmla="*/ 429 h 543"/>
                              <a:gd name="T22" fmla="*/ 0 w 372"/>
                              <a:gd name="T23" fmla="*/ 457 h 543"/>
                              <a:gd name="T24" fmla="*/ 43 w 372"/>
                              <a:gd name="T25" fmla="*/ 471 h 543"/>
                              <a:gd name="T26" fmla="*/ 86 w 372"/>
                              <a:gd name="T27" fmla="*/ 500 h 543"/>
                              <a:gd name="T28" fmla="*/ 115 w 372"/>
                              <a:gd name="T29" fmla="*/ 514 h 543"/>
                              <a:gd name="T30" fmla="*/ 129 w 372"/>
                              <a:gd name="T31" fmla="*/ 514 h 543"/>
                              <a:gd name="T32" fmla="*/ 172 w 372"/>
                              <a:gd name="T33" fmla="*/ 543 h 543"/>
                              <a:gd name="T34" fmla="*/ 186 w 372"/>
                              <a:gd name="T35" fmla="*/ 514 h 543"/>
                              <a:gd name="T36" fmla="*/ 172 w 372"/>
                              <a:gd name="T37" fmla="*/ 514 h 543"/>
                              <a:gd name="T38" fmla="*/ 158 w 372"/>
                              <a:gd name="T39" fmla="*/ 500 h 543"/>
                              <a:gd name="T40" fmla="*/ 158 w 372"/>
                              <a:gd name="T41" fmla="*/ 500 h 543"/>
                              <a:gd name="T42" fmla="*/ 158 w 372"/>
                              <a:gd name="T43" fmla="*/ 500 h 543"/>
                              <a:gd name="T44" fmla="*/ 158 w 372"/>
                              <a:gd name="T45" fmla="*/ 486 h 543"/>
                              <a:gd name="T46" fmla="*/ 143 w 372"/>
                              <a:gd name="T47" fmla="*/ 486 h 543"/>
                              <a:gd name="T48" fmla="*/ 143 w 372"/>
                              <a:gd name="T49" fmla="*/ 486 h 543"/>
                              <a:gd name="T50" fmla="*/ 158 w 372"/>
                              <a:gd name="T51" fmla="*/ 471 h 543"/>
                              <a:gd name="T52" fmla="*/ 158 w 372"/>
                              <a:gd name="T53" fmla="*/ 471 h 543"/>
                              <a:gd name="T54" fmla="*/ 158 w 372"/>
                              <a:gd name="T55" fmla="*/ 457 h 543"/>
                              <a:gd name="T56" fmla="*/ 329 w 372"/>
                              <a:gd name="T57" fmla="*/ 114 h 543"/>
                              <a:gd name="T58" fmla="*/ 357 w 372"/>
                              <a:gd name="T59" fmla="*/ 72 h 543"/>
                              <a:gd name="T60" fmla="*/ 357 w 372"/>
                              <a:gd name="T61" fmla="*/ 57 h 543"/>
                              <a:gd name="T62" fmla="*/ 372 w 372"/>
                              <a:gd name="T63" fmla="*/ 57 h 543"/>
                              <a:gd name="T64" fmla="*/ 372 w 372"/>
                              <a:gd name="T65" fmla="*/ 57 h 543"/>
                              <a:gd name="T66" fmla="*/ 372 w 372"/>
                              <a:gd name="T67" fmla="*/ 43 h 543"/>
                              <a:gd name="T68" fmla="*/ 357 w 372"/>
                              <a:gd name="T69" fmla="*/ 43 h 543"/>
                              <a:gd name="T70" fmla="*/ 343 w 372"/>
                              <a:gd name="T71" fmla="*/ 43 h 543"/>
                              <a:gd name="T72" fmla="*/ 329 w 372"/>
                              <a:gd name="T73" fmla="*/ 43 h 543"/>
                              <a:gd name="T74" fmla="*/ 315 w 372"/>
                              <a:gd name="T75" fmla="*/ 29 h 543"/>
                              <a:gd name="T76" fmla="*/ 286 w 372"/>
                              <a:gd name="T77" fmla="*/ 29 h 543"/>
                              <a:gd name="T78" fmla="*/ 258 w 372"/>
                              <a:gd name="T79" fmla="*/ 15 h 543"/>
                              <a:gd name="T80" fmla="*/ 229 w 372"/>
                              <a:gd name="T81" fmla="*/ 0 h 543"/>
                              <a:gd name="T82" fmla="*/ 215 w 372"/>
                              <a:gd name="T83" fmla="*/ 29 h 543"/>
                              <a:gd name="T84" fmla="*/ 243 w 372"/>
                              <a:gd name="T85" fmla="*/ 43 h 543"/>
                              <a:gd name="T86" fmla="*/ 243 w 372"/>
                              <a:gd name="T87" fmla="*/ 43 h 543"/>
                              <a:gd name="T88" fmla="*/ 243 w 372"/>
                              <a:gd name="T89" fmla="*/ 57 h 543"/>
                              <a:gd name="T90" fmla="*/ 243 w 372"/>
                              <a:gd name="T91" fmla="*/ 57 h 543"/>
                              <a:gd name="T92" fmla="*/ 258 w 372"/>
                              <a:gd name="T93" fmla="*/ 57 h 543"/>
                              <a:gd name="T94" fmla="*/ 258 w 372"/>
                              <a:gd name="T95" fmla="*/ 57 h 543"/>
                              <a:gd name="T96" fmla="*/ 258 w 372"/>
                              <a:gd name="T97" fmla="*/ 72 h 543"/>
                              <a:gd name="T98" fmla="*/ 243 w 372"/>
                              <a:gd name="T99" fmla="*/ 86 h 543"/>
                              <a:gd name="T100" fmla="*/ 243 w 372"/>
                              <a:gd name="T101" fmla="*/ 100 h 543"/>
                              <a:gd name="T102" fmla="*/ 86 w 372"/>
                              <a:gd name="T103" fmla="*/ 414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72" h="543">
                                <a:moveTo>
                                  <a:pt x="86" y="414"/>
                                </a:moveTo>
                                <a:lnTo>
                                  <a:pt x="86" y="414"/>
                                </a:lnTo>
                                <a:lnTo>
                                  <a:pt x="72" y="429"/>
                                </a:lnTo>
                                <a:lnTo>
                                  <a:pt x="72" y="429"/>
                                </a:lnTo>
                                <a:lnTo>
                                  <a:pt x="58" y="443"/>
                                </a:lnTo>
                                <a:lnTo>
                                  <a:pt x="58" y="443"/>
                                </a:lnTo>
                                <a:lnTo>
                                  <a:pt x="58" y="443"/>
                                </a:lnTo>
                                <a:lnTo>
                                  <a:pt x="43" y="443"/>
                                </a:lnTo>
                                <a:lnTo>
                                  <a:pt x="43" y="443"/>
                                </a:lnTo>
                                <a:lnTo>
                                  <a:pt x="29" y="443"/>
                                </a:lnTo>
                                <a:lnTo>
                                  <a:pt x="15" y="429"/>
                                </a:lnTo>
                                <a:lnTo>
                                  <a:pt x="0" y="457"/>
                                </a:lnTo>
                                <a:lnTo>
                                  <a:pt x="43" y="471"/>
                                </a:lnTo>
                                <a:lnTo>
                                  <a:pt x="86" y="500"/>
                                </a:lnTo>
                                <a:lnTo>
                                  <a:pt x="115" y="514"/>
                                </a:lnTo>
                                <a:lnTo>
                                  <a:pt x="129" y="514"/>
                                </a:lnTo>
                                <a:lnTo>
                                  <a:pt x="172" y="543"/>
                                </a:lnTo>
                                <a:lnTo>
                                  <a:pt x="186" y="514"/>
                                </a:lnTo>
                                <a:lnTo>
                                  <a:pt x="172" y="514"/>
                                </a:lnTo>
                                <a:lnTo>
                                  <a:pt x="158" y="500"/>
                                </a:lnTo>
                                <a:lnTo>
                                  <a:pt x="158" y="500"/>
                                </a:lnTo>
                                <a:lnTo>
                                  <a:pt x="158" y="500"/>
                                </a:lnTo>
                                <a:lnTo>
                                  <a:pt x="158" y="486"/>
                                </a:lnTo>
                                <a:lnTo>
                                  <a:pt x="143" y="486"/>
                                </a:lnTo>
                                <a:lnTo>
                                  <a:pt x="143" y="486"/>
                                </a:lnTo>
                                <a:lnTo>
                                  <a:pt x="158" y="471"/>
                                </a:lnTo>
                                <a:lnTo>
                                  <a:pt x="158" y="471"/>
                                </a:lnTo>
                                <a:lnTo>
                                  <a:pt x="158" y="457"/>
                                </a:lnTo>
                                <a:lnTo>
                                  <a:pt x="329" y="114"/>
                                </a:lnTo>
                                <a:lnTo>
                                  <a:pt x="357" y="72"/>
                                </a:lnTo>
                                <a:lnTo>
                                  <a:pt x="357" y="57"/>
                                </a:lnTo>
                                <a:lnTo>
                                  <a:pt x="372" y="57"/>
                                </a:lnTo>
                                <a:lnTo>
                                  <a:pt x="372" y="57"/>
                                </a:lnTo>
                                <a:lnTo>
                                  <a:pt x="372" y="43"/>
                                </a:lnTo>
                                <a:lnTo>
                                  <a:pt x="357" y="43"/>
                                </a:lnTo>
                                <a:lnTo>
                                  <a:pt x="343" y="43"/>
                                </a:lnTo>
                                <a:lnTo>
                                  <a:pt x="329" y="43"/>
                                </a:lnTo>
                                <a:lnTo>
                                  <a:pt x="315" y="29"/>
                                </a:lnTo>
                                <a:lnTo>
                                  <a:pt x="286" y="29"/>
                                </a:lnTo>
                                <a:lnTo>
                                  <a:pt x="258" y="15"/>
                                </a:lnTo>
                                <a:lnTo>
                                  <a:pt x="229" y="0"/>
                                </a:lnTo>
                                <a:lnTo>
                                  <a:pt x="215" y="29"/>
                                </a:lnTo>
                                <a:lnTo>
                                  <a:pt x="243" y="43"/>
                                </a:lnTo>
                                <a:lnTo>
                                  <a:pt x="243" y="43"/>
                                </a:lnTo>
                                <a:lnTo>
                                  <a:pt x="243" y="57"/>
                                </a:lnTo>
                                <a:lnTo>
                                  <a:pt x="243" y="57"/>
                                </a:lnTo>
                                <a:lnTo>
                                  <a:pt x="258" y="57"/>
                                </a:lnTo>
                                <a:lnTo>
                                  <a:pt x="258" y="57"/>
                                </a:lnTo>
                                <a:lnTo>
                                  <a:pt x="258" y="72"/>
                                </a:lnTo>
                                <a:lnTo>
                                  <a:pt x="243" y="86"/>
                                </a:lnTo>
                                <a:lnTo>
                                  <a:pt x="243" y="100"/>
                                </a:lnTo>
                                <a:lnTo>
                                  <a:pt x="8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"/>
                        <wps:cNvSpPr>
                          <a:spLocks noChangeAspect="1"/>
                        </wps:cNvSpPr>
                        <wps:spPr bwMode="auto">
                          <a:xfrm>
                            <a:off x="5500" y="8129"/>
                            <a:ext cx="642" cy="585"/>
                          </a:xfrm>
                          <a:custGeom>
                            <a:avLst/>
                            <a:gdLst>
                              <a:gd name="T0" fmla="*/ 414 w 642"/>
                              <a:gd name="T1" fmla="*/ 557 h 585"/>
                              <a:gd name="T2" fmla="*/ 571 w 642"/>
                              <a:gd name="T3" fmla="*/ 585 h 585"/>
                              <a:gd name="T4" fmla="*/ 542 w 642"/>
                              <a:gd name="T5" fmla="*/ 557 h 585"/>
                              <a:gd name="T6" fmla="*/ 528 w 642"/>
                              <a:gd name="T7" fmla="*/ 542 h 585"/>
                              <a:gd name="T8" fmla="*/ 514 w 642"/>
                              <a:gd name="T9" fmla="*/ 528 h 585"/>
                              <a:gd name="T10" fmla="*/ 514 w 642"/>
                              <a:gd name="T11" fmla="*/ 485 h 585"/>
                              <a:gd name="T12" fmla="*/ 585 w 642"/>
                              <a:gd name="T13" fmla="*/ 128 h 585"/>
                              <a:gd name="T14" fmla="*/ 585 w 642"/>
                              <a:gd name="T15" fmla="*/ 128 h 585"/>
                              <a:gd name="T16" fmla="*/ 599 w 642"/>
                              <a:gd name="T17" fmla="*/ 114 h 585"/>
                              <a:gd name="T18" fmla="*/ 628 w 642"/>
                              <a:gd name="T19" fmla="*/ 114 h 585"/>
                              <a:gd name="T20" fmla="*/ 585 w 642"/>
                              <a:gd name="T21" fmla="*/ 85 h 585"/>
                              <a:gd name="T22" fmla="*/ 428 w 642"/>
                              <a:gd name="T23" fmla="*/ 57 h 585"/>
                              <a:gd name="T24" fmla="*/ 442 w 642"/>
                              <a:gd name="T25" fmla="*/ 85 h 585"/>
                              <a:gd name="T26" fmla="*/ 457 w 642"/>
                              <a:gd name="T27" fmla="*/ 100 h 585"/>
                              <a:gd name="T28" fmla="*/ 471 w 642"/>
                              <a:gd name="T29" fmla="*/ 100 h 585"/>
                              <a:gd name="T30" fmla="*/ 471 w 642"/>
                              <a:gd name="T31" fmla="*/ 114 h 585"/>
                              <a:gd name="T32" fmla="*/ 457 w 642"/>
                              <a:gd name="T33" fmla="*/ 271 h 585"/>
                              <a:gd name="T34" fmla="*/ 214 w 642"/>
                              <a:gd name="T35" fmla="*/ 242 h 585"/>
                              <a:gd name="T36" fmla="*/ 242 w 642"/>
                              <a:gd name="T37" fmla="*/ 85 h 585"/>
                              <a:gd name="T38" fmla="*/ 242 w 642"/>
                              <a:gd name="T39" fmla="*/ 71 h 585"/>
                              <a:gd name="T40" fmla="*/ 257 w 642"/>
                              <a:gd name="T41" fmla="*/ 57 h 585"/>
                              <a:gd name="T42" fmla="*/ 285 w 642"/>
                              <a:gd name="T43" fmla="*/ 57 h 585"/>
                              <a:gd name="T44" fmla="*/ 242 w 642"/>
                              <a:gd name="T45" fmla="*/ 28 h 585"/>
                              <a:gd name="T46" fmla="*/ 85 w 642"/>
                              <a:gd name="T47" fmla="*/ 0 h 585"/>
                              <a:gd name="T48" fmla="*/ 100 w 642"/>
                              <a:gd name="T49" fmla="*/ 28 h 585"/>
                              <a:gd name="T50" fmla="*/ 128 w 642"/>
                              <a:gd name="T51" fmla="*/ 43 h 585"/>
                              <a:gd name="T52" fmla="*/ 128 w 642"/>
                              <a:gd name="T53" fmla="*/ 57 h 585"/>
                              <a:gd name="T54" fmla="*/ 128 w 642"/>
                              <a:gd name="T55" fmla="*/ 71 h 585"/>
                              <a:gd name="T56" fmla="*/ 85 w 642"/>
                              <a:gd name="T57" fmla="*/ 428 h 585"/>
                              <a:gd name="T58" fmla="*/ 71 w 642"/>
                              <a:gd name="T59" fmla="*/ 457 h 585"/>
                              <a:gd name="T60" fmla="*/ 57 w 642"/>
                              <a:gd name="T61" fmla="*/ 471 h 585"/>
                              <a:gd name="T62" fmla="*/ 57 w 642"/>
                              <a:gd name="T63" fmla="*/ 471 h 585"/>
                              <a:gd name="T64" fmla="*/ 14 w 642"/>
                              <a:gd name="T65" fmla="*/ 471 h 585"/>
                              <a:gd name="T66" fmla="*/ 114 w 642"/>
                              <a:gd name="T67" fmla="*/ 514 h 585"/>
                              <a:gd name="T68" fmla="*/ 242 w 642"/>
                              <a:gd name="T69" fmla="*/ 500 h 585"/>
                              <a:gd name="T70" fmla="*/ 185 w 642"/>
                              <a:gd name="T71" fmla="*/ 500 h 585"/>
                              <a:gd name="T72" fmla="*/ 185 w 642"/>
                              <a:gd name="T73" fmla="*/ 485 h 585"/>
                              <a:gd name="T74" fmla="*/ 185 w 642"/>
                              <a:gd name="T75" fmla="*/ 471 h 585"/>
                              <a:gd name="T76" fmla="*/ 214 w 642"/>
                              <a:gd name="T77" fmla="*/ 285 h 585"/>
                              <a:gd name="T78" fmla="*/ 442 w 642"/>
                              <a:gd name="T79" fmla="*/ 314 h 585"/>
                              <a:gd name="T80" fmla="*/ 414 w 642"/>
                              <a:gd name="T81" fmla="*/ 500 h 585"/>
                              <a:gd name="T82" fmla="*/ 400 w 642"/>
                              <a:gd name="T83" fmla="*/ 514 h 585"/>
                              <a:gd name="T84" fmla="*/ 400 w 642"/>
                              <a:gd name="T85" fmla="*/ 528 h 585"/>
                              <a:gd name="T86" fmla="*/ 371 w 642"/>
                              <a:gd name="T87" fmla="*/ 528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42" h="585">
                                <a:moveTo>
                                  <a:pt x="342" y="557"/>
                                </a:moveTo>
                                <a:lnTo>
                                  <a:pt x="342" y="557"/>
                                </a:lnTo>
                                <a:lnTo>
                                  <a:pt x="414" y="557"/>
                                </a:lnTo>
                                <a:lnTo>
                                  <a:pt x="457" y="571"/>
                                </a:lnTo>
                                <a:lnTo>
                                  <a:pt x="499" y="571"/>
                                </a:lnTo>
                                <a:lnTo>
                                  <a:pt x="571" y="585"/>
                                </a:lnTo>
                                <a:lnTo>
                                  <a:pt x="571" y="55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57"/>
                                </a:lnTo>
                                <a:lnTo>
                                  <a:pt x="528" y="542"/>
                                </a:lnTo>
                                <a:lnTo>
                                  <a:pt x="528" y="542"/>
                                </a:lnTo>
                                <a:lnTo>
                                  <a:pt x="528" y="542"/>
                                </a:lnTo>
                                <a:lnTo>
                                  <a:pt x="514" y="542"/>
                                </a:lnTo>
                                <a:lnTo>
                                  <a:pt x="514" y="528"/>
                                </a:lnTo>
                                <a:lnTo>
                                  <a:pt x="514" y="528"/>
                                </a:lnTo>
                                <a:lnTo>
                                  <a:pt x="514" y="528"/>
                                </a:lnTo>
                                <a:lnTo>
                                  <a:pt x="514" y="514"/>
                                </a:lnTo>
                                <a:lnTo>
                                  <a:pt x="514" y="485"/>
                                </a:lnTo>
                                <a:lnTo>
                                  <a:pt x="571" y="171"/>
                                </a:lnTo>
                                <a:lnTo>
                                  <a:pt x="571" y="143"/>
                                </a:lnTo>
                                <a:lnTo>
                                  <a:pt x="585" y="128"/>
                                </a:lnTo>
                                <a:lnTo>
                                  <a:pt x="585" y="128"/>
                                </a:lnTo>
                                <a:lnTo>
                                  <a:pt x="585" y="128"/>
                                </a:lnTo>
                                <a:lnTo>
                                  <a:pt x="585" y="128"/>
                                </a:lnTo>
                                <a:lnTo>
                                  <a:pt x="585" y="114"/>
                                </a:lnTo>
                                <a:lnTo>
                                  <a:pt x="599" y="114"/>
                                </a:lnTo>
                                <a:lnTo>
                                  <a:pt x="599" y="114"/>
                                </a:lnTo>
                                <a:lnTo>
                                  <a:pt x="599" y="114"/>
                                </a:lnTo>
                                <a:lnTo>
                                  <a:pt x="614" y="114"/>
                                </a:lnTo>
                                <a:lnTo>
                                  <a:pt x="628" y="114"/>
                                </a:lnTo>
                                <a:lnTo>
                                  <a:pt x="642" y="114"/>
                                </a:lnTo>
                                <a:lnTo>
                                  <a:pt x="642" y="85"/>
                                </a:lnTo>
                                <a:lnTo>
                                  <a:pt x="585" y="85"/>
                                </a:lnTo>
                                <a:lnTo>
                                  <a:pt x="528" y="71"/>
                                </a:lnTo>
                                <a:lnTo>
                                  <a:pt x="485" y="71"/>
                                </a:lnTo>
                                <a:lnTo>
                                  <a:pt x="428" y="57"/>
                                </a:lnTo>
                                <a:lnTo>
                                  <a:pt x="414" y="85"/>
                                </a:lnTo>
                                <a:lnTo>
                                  <a:pt x="442" y="85"/>
                                </a:lnTo>
                                <a:lnTo>
                                  <a:pt x="442" y="85"/>
                                </a:lnTo>
                                <a:lnTo>
                                  <a:pt x="457" y="85"/>
                                </a:lnTo>
                                <a:lnTo>
                                  <a:pt x="457" y="85"/>
                                </a:lnTo>
                                <a:lnTo>
                                  <a:pt x="457" y="100"/>
                                </a:lnTo>
                                <a:lnTo>
                                  <a:pt x="471" y="100"/>
                                </a:lnTo>
                                <a:lnTo>
                                  <a:pt x="471" y="100"/>
                                </a:lnTo>
                                <a:lnTo>
                                  <a:pt x="471" y="100"/>
                                </a:lnTo>
                                <a:lnTo>
                                  <a:pt x="471" y="114"/>
                                </a:lnTo>
                                <a:lnTo>
                                  <a:pt x="471" y="114"/>
                                </a:lnTo>
                                <a:lnTo>
                                  <a:pt x="471" y="114"/>
                                </a:lnTo>
                                <a:lnTo>
                                  <a:pt x="471" y="128"/>
                                </a:lnTo>
                                <a:lnTo>
                                  <a:pt x="471" y="157"/>
                                </a:lnTo>
                                <a:lnTo>
                                  <a:pt x="457" y="271"/>
                                </a:lnTo>
                                <a:lnTo>
                                  <a:pt x="385" y="271"/>
                                </a:lnTo>
                                <a:lnTo>
                                  <a:pt x="328" y="257"/>
                                </a:lnTo>
                                <a:lnTo>
                                  <a:pt x="214" y="242"/>
                                </a:lnTo>
                                <a:lnTo>
                                  <a:pt x="228" y="114"/>
                                </a:lnTo>
                                <a:lnTo>
                                  <a:pt x="242" y="100"/>
                                </a:lnTo>
                                <a:lnTo>
                                  <a:pt x="242" y="85"/>
                                </a:lnTo>
                                <a:lnTo>
                                  <a:pt x="242" y="71"/>
                                </a:lnTo>
                                <a:lnTo>
                                  <a:pt x="242" y="71"/>
                                </a:lnTo>
                                <a:lnTo>
                                  <a:pt x="242" y="71"/>
                                </a:lnTo>
                                <a:lnTo>
                                  <a:pt x="257" y="71"/>
                                </a:lnTo>
                                <a:lnTo>
                                  <a:pt x="257" y="57"/>
                                </a:lnTo>
                                <a:lnTo>
                                  <a:pt x="257" y="57"/>
                                </a:lnTo>
                                <a:lnTo>
                                  <a:pt x="271" y="57"/>
                                </a:lnTo>
                                <a:lnTo>
                                  <a:pt x="271" y="57"/>
                                </a:lnTo>
                                <a:lnTo>
                                  <a:pt x="285" y="57"/>
                                </a:lnTo>
                                <a:lnTo>
                                  <a:pt x="300" y="71"/>
                                </a:lnTo>
                                <a:lnTo>
                                  <a:pt x="314" y="28"/>
                                </a:lnTo>
                                <a:lnTo>
                                  <a:pt x="242" y="28"/>
                                </a:lnTo>
                                <a:lnTo>
                                  <a:pt x="200" y="14"/>
                                </a:lnTo>
                                <a:lnTo>
                                  <a:pt x="142" y="14"/>
                                </a:lnTo>
                                <a:lnTo>
                                  <a:pt x="85" y="0"/>
                                </a:lnTo>
                                <a:lnTo>
                                  <a:pt x="85" y="28"/>
                                </a:lnTo>
                                <a:lnTo>
                                  <a:pt x="100" y="28"/>
                                </a:lnTo>
                                <a:lnTo>
                                  <a:pt x="100" y="28"/>
                                </a:lnTo>
                                <a:lnTo>
                                  <a:pt x="114" y="43"/>
                                </a:lnTo>
                                <a:lnTo>
                                  <a:pt x="114" y="43"/>
                                </a:lnTo>
                                <a:lnTo>
                                  <a:pt x="128" y="43"/>
                                </a:lnTo>
                                <a:lnTo>
                                  <a:pt x="128" y="43"/>
                                </a:lnTo>
                                <a:lnTo>
                                  <a:pt x="128" y="43"/>
                                </a:lnTo>
                                <a:lnTo>
                                  <a:pt x="128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71"/>
                                </a:lnTo>
                                <a:lnTo>
                                  <a:pt x="128" y="85"/>
                                </a:lnTo>
                                <a:lnTo>
                                  <a:pt x="128" y="100"/>
                                </a:lnTo>
                                <a:lnTo>
                                  <a:pt x="85" y="428"/>
                                </a:lnTo>
                                <a:lnTo>
                                  <a:pt x="71" y="442"/>
                                </a:ln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57"/>
                                </a:lnTo>
                                <a:lnTo>
                                  <a:pt x="71" y="471"/>
                                </a:lnTo>
                                <a:lnTo>
                                  <a:pt x="57" y="471"/>
                                </a:lnTo>
                                <a:lnTo>
                                  <a:pt x="57" y="471"/>
                                </a:lnTo>
                                <a:lnTo>
                                  <a:pt x="57" y="471"/>
                                </a:lnTo>
                                <a:lnTo>
                                  <a:pt x="57" y="471"/>
                                </a:lnTo>
                                <a:lnTo>
                                  <a:pt x="43" y="471"/>
                                </a:lnTo>
                                <a:lnTo>
                                  <a:pt x="28" y="471"/>
                                </a:lnTo>
                                <a:lnTo>
                                  <a:pt x="14" y="471"/>
                                </a:lnTo>
                                <a:lnTo>
                                  <a:pt x="0" y="500"/>
                                </a:lnTo>
                                <a:lnTo>
                                  <a:pt x="71" y="500"/>
                                </a:lnTo>
                                <a:lnTo>
                                  <a:pt x="114" y="514"/>
                                </a:lnTo>
                                <a:lnTo>
                                  <a:pt x="171" y="528"/>
                                </a:lnTo>
                                <a:lnTo>
                                  <a:pt x="228" y="528"/>
                                </a:lnTo>
                                <a:lnTo>
                                  <a:pt x="242" y="500"/>
                                </a:lnTo>
                                <a:lnTo>
                                  <a:pt x="214" y="500"/>
                                </a:lnTo>
                                <a:lnTo>
                                  <a:pt x="200" y="500"/>
                                </a:lnTo>
                                <a:lnTo>
                                  <a:pt x="185" y="500"/>
                                </a:lnTo>
                                <a:lnTo>
                                  <a:pt x="185" y="485"/>
                                </a:lnTo>
                                <a:lnTo>
                                  <a:pt x="185" y="485"/>
                                </a:lnTo>
                                <a:lnTo>
                                  <a:pt x="185" y="485"/>
                                </a:lnTo>
                                <a:lnTo>
                                  <a:pt x="185" y="485"/>
                                </a:lnTo>
                                <a:lnTo>
                                  <a:pt x="185" y="471"/>
                                </a:lnTo>
                                <a:lnTo>
                                  <a:pt x="185" y="471"/>
                                </a:lnTo>
                                <a:lnTo>
                                  <a:pt x="185" y="457"/>
                                </a:lnTo>
                                <a:lnTo>
                                  <a:pt x="185" y="442"/>
                                </a:lnTo>
                                <a:lnTo>
                                  <a:pt x="214" y="285"/>
                                </a:lnTo>
                                <a:lnTo>
                                  <a:pt x="271" y="285"/>
                                </a:lnTo>
                                <a:lnTo>
                                  <a:pt x="328" y="300"/>
                                </a:lnTo>
                                <a:lnTo>
                                  <a:pt x="442" y="314"/>
                                </a:lnTo>
                                <a:lnTo>
                                  <a:pt x="414" y="471"/>
                                </a:lnTo>
                                <a:lnTo>
                                  <a:pt x="414" y="500"/>
                                </a:lnTo>
                                <a:lnTo>
                                  <a:pt x="414" y="500"/>
                                </a:lnTo>
                                <a:lnTo>
                                  <a:pt x="414" y="514"/>
                                </a:lnTo>
                                <a:lnTo>
                                  <a:pt x="414" y="514"/>
                                </a:lnTo>
                                <a:lnTo>
                                  <a:pt x="400" y="514"/>
                                </a:lnTo>
                                <a:lnTo>
                                  <a:pt x="400" y="528"/>
                                </a:lnTo>
                                <a:lnTo>
                                  <a:pt x="400" y="528"/>
                                </a:lnTo>
                                <a:lnTo>
                                  <a:pt x="400" y="528"/>
                                </a:lnTo>
                                <a:lnTo>
                                  <a:pt x="385" y="528"/>
                                </a:lnTo>
                                <a:lnTo>
                                  <a:pt x="385" y="528"/>
                                </a:lnTo>
                                <a:lnTo>
                                  <a:pt x="371" y="528"/>
                                </a:lnTo>
                                <a:lnTo>
                                  <a:pt x="342" y="528"/>
                                </a:lnTo>
                                <a:lnTo>
                                  <a:pt x="342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37"/>
                        <wpg:cNvGrpSpPr>
                          <a:grpSpLocks noChangeAspect="1"/>
                        </wpg:cNvGrpSpPr>
                        <wpg:grpSpPr bwMode="auto">
                          <a:xfrm>
                            <a:off x="6299" y="8343"/>
                            <a:ext cx="300" cy="357"/>
                            <a:chOff x="6299" y="8343"/>
                            <a:chExt cx="300" cy="357"/>
                          </a:xfrm>
                        </wpg:grpSpPr>
                        <wps:wsp>
                          <wps:cNvPr id="50" name="Freeform 38"/>
                          <wps:cNvSpPr>
                            <a:spLocks noChangeAspect="1"/>
                          </wps:cNvSpPr>
                          <wps:spPr bwMode="auto">
                            <a:xfrm>
                              <a:off x="6299" y="8343"/>
                              <a:ext cx="300" cy="357"/>
                            </a:xfrm>
                            <a:custGeom>
                              <a:avLst/>
                              <a:gdLst>
                                <a:gd name="T0" fmla="*/ 272 w 300"/>
                                <a:gd name="T1" fmla="*/ 171 h 357"/>
                                <a:gd name="T2" fmla="*/ 300 w 300"/>
                                <a:gd name="T3" fmla="*/ 143 h 357"/>
                                <a:gd name="T4" fmla="*/ 300 w 300"/>
                                <a:gd name="T5" fmla="*/ 114 h 357"/>
                                <a:gd name="T6" fmla="*/ 300 w 300"/>
                                <a:gd name="T7" fmla="*/ 86 h 357"/>
                                <a:gd name="T8" fmla="*/ 286 w 300"/>
                                <a:gd name="T9" fmla="*/ 57 h 357"/>
                                <a:gd name="T10" fmla="*/ 257 w 300"/>
                                <a:gd name="T11" fmla="*/ 28 h 357"/>
                                <a:gd name="T12" fmla="*/ 243 w 300"/>
                                <a:gd name="T13" fmla="*/ 14 h 357"/>
                                <a:gd name="T14" fmla="*/ 215 w 300"/>
                                <a:gd name="T15" fmla="*/ 0 h 357"/>
                                <a:gd name="T16" fmla="*/ 186 w 300"/>
                                <a:gd name="T17" fmla="*/ 0 h 357"/>
                                <a:gd name="T18" fmla="*/ 143 w 300"/>
                                <a:gd name="T19" fmla="*/ 0 h 357"/>
                                <a:gd name="T20" fmla="*/ 129 w 300"/>
                                <a:gd name="T21" fmla="*/ 14 h 357"/>
                                <a:gd name="T22" fmla="*/ 100 w 300"/>
                                <a:gd name="T23" fmla="*/ 14 h 357"/>
                                <a:gd name="T24" fmla="*/ 72 w 300"/>
                                <a:gd name="T25" fmla="*/ 43 h 357"/>
                                <a:gd name="T26" fmla="*/ 43 w 300"/>
                                <a:gd name="T27" fmla="*/ 57 h 357"/>
                                <a:gd name="T28" fmla="*/ 29 w 300"/>
                                <a:gd name="T29" fmla="*/ 71 h 357"/>
                                <a:gd name="T30" fmla="*/ 15 w 300"/>
                                <a:gd name="T31" fmla="*/ 86 h 357"/>
                                <a:gd name="T32" fmla="*/ 15 w 300"/>
                                <a:gd name="T33" fmla="*/ 100 h 357"/>
                                <a:gd name="T34" fmla="*/ 0 w 300"/>
                                <a:gd name="T35" fmla="*/ 128 h 357"/>
                                <a:gd name="T36" fmla="*/ 0 w 300"/>
                                <a:gd name="T37" fmla="*/ 157 h 357"/>
                                <a:gd name="T38" fmla="*/ 0 w 300"/>
                                <a:gd name="T39" fmla="*/ 171 h 357"/>
                                <a:gd name="T40" fmla="*/ 0 w 300"/>
                                <a:gd name="T41" fmla="*/ 214 h 357"/>
                                <a:gd name="T42" fmla="*/ 15 w 300"/>
                                <a:gd name="T43" fmla="*/ 257 h 357"/>
                                <a:gd name="T44" fmla="*/ 15 w 300"/>
                                <a:gd name="T45" fmla="*/ 286 h 357"/>
                                <a:gd name="T46" fmla="*/ 43 w 300"/>
                                <a:gd name="T47" fmla="*/ 314 h 357"/>
                                <a:gd name="T48" fmla="*/ 43 w 300"/>
                                <a:gd name="T49" fmla="*/ 314 h 357"/>
                                <a:gd name="T50" fmla="*/ 72 w 300"/>
                                <a:gd name="T51" fmla="*/ 343 h 357"/>
                                <a:gd name="T52" fmla="*/ 100 w 300"/>
                                <a:gd name="T53" fmla="*/ 357 h 357"/>
                                <a:gd name="T54" fmla="*/ 143 w 300"/>
                                <a:gd name="T55" fmla="*/ 357 h 357"/>
                                <a:gd name="T56" fmla="*/ 157 w 300"/>
                                <a:gd name="T57" fmla="*/ 357 h 357"/>
                                <a:gd name="T58" fmla="*/ 186 w 300"/>
                                <a:gd name="T59" fmla="*/ 357 h 357"/>
                                <a:gd name="T60" fmla="*/ 215 w 300"/>
                                <a:gd name="T61" fmla="*/ 357 h 357"/>
                                <a:gd name="T62" fmla="*/ 243 w 300"/>
                                <a:gd name="T63" fmla="*/ 343 h 357"/>
                                <a:gd name="T64" fmla="*/ 272 w 300"/>
                                <a:gd name="T65" fmla="*/ 328 h 357"/>
                                <a:gd name="T66" fmla="*/ 300 w 300"/>
                                <a:gd name="T67" fmla="*/ 286 h 357"/>
                                <a:gd name="T68" fmla="*/ 286 w 300"/>
                                <a:gd name="T69" fmla="*/ 286 h 357"/>
                                <a:gd name="T70" fmla="*/ 257 w 300"/>
                                <a:gd name="T71" fmla="*/ 300 h 357"/>
                                <a:gd name="T72" fmla="*/ 243 w 300"/>
                                <a:gd name="T73" fmla="*/ 300 h 357"/>
                                <a:gd name="T74" fmla="*/ 215 w 300"/>
                                <a:gd name="T75" fmla="*/ 300 h 357"/>
                                <a:gd name="T76" fmla="*/ 186 w 300"/>
                                <a:gd name="T77" fmla="*/ 300 h 357"/>
                                <a:gd name="T78" fmla="*/ 172 w 300"/>
                                <a:gd name="T79" fmla="*/ 300 h 357"/>
                                <a:gd name="T80" fmla="*/ 143 w 300"/>
                                <a:gd name="T81" fmla="*/ 286 h 357"/>
                                <a:gd name="T82" fmla="*/ 129 w 300"/>
                                <a:gd name="T83" fmla="*/ 271 h 357"/>
                                <a:gd name="T84" fmla="*/ 115 w 300"/>
                                <a:gd name="T85" fmla="*/ 257 h 357"/>
                                <a:gd name="T86" fmla="*/ 100 w 300"/>
                                <a:gd name="T87" fmla="*/ 243 h 357"/>
                                <a:gd name="T88" fmla="*/ 100 w 300"/>
                                <a:gd name="T89" fmla="*/ 214 h 357"/>
                                <a:gd name="T90" fmla="*/ 86 w 300"/>
                                <a:gd name="T91" fmla="*/ 186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00" h="357">
                                  <a:moveTo>
                                    <a:pt x="272" y="171"/>
                                  </a:moveTo>
                                  <a:lnTo>
                                    <a:pt x="272" y="171"/>
                                  </a:lnTo>
                                  <a:lnTo>
                                    <a:pt x="300" y="157"/>
                                  </a:lnTo>
                                  <a:lnTo>
                                    <a:pt x="300" y="143"/>
                                  </a:lnTo>
                                  <a:lnTo>
                                    <a:pt x="300" y="128"/>
                                  </a:lnTo>
                                  <a:lnTo>
                                    <a:pt x="300" y="114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86"/>
                                  </a:lnTo>
                                  <a:lnTo>
                                    <a:pt x="286" y="71"/>
                                  </a:lnTo>
                                  <a:lnTo>
                                    <a:pt x="286" y="57"/>
                                  </a:lnTo>
                                  <a:lnTo>
                                    <a:pt x="272" y="43"/>
                                  </a:lnTo>
                                  <a:lnTo>
                                    <a:pt x="257" y="28"/>
                                  </a:lnTo>
                                  <a:lnTo>
                                    <a:pt x="257" y="28"/>
                                  </a:lnTo>
                                  <a:lnTo>
                                    <a:pt x="243" y="14"/>
                                  </a:lnTo>
                                  <a:lnTo>
                                    <a:pt x="229" y="14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29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0" y="2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43" y="57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15" y="257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15" y="286"/>
                                  </a:lnTo>
                                  <a:lnTo>
                                    <a:pt x="29" y="300"/>
                                  </a:lnTo>
                                  <a:lnTo>
                                    <a:pt x="43" y="314"/>
                                  </a:lnTo>
                                  <a:lnTo>
                                    <a:pt x="43" y="314"/>
                                  </a:lnTo>
                                  <a:lnTo>
                                    <a:pt x="43" y="314"/>
                                  </a:lnTo>
                                  <a:lnTo>
                                    <a:pt x="57" y="328"/>
                                  </a:lnTo>
                                  <a:lnTo>
                                    <a:pt x="72" y="343"/>
                                  </a:lnTo>
                                  <a:lnTo>
                                    <a:pt x="86" y="343"/>
                                  </a:lnTo>
                                  <a:lnTo>
                                    <a:pt x="100" y="357"/>
                                  </a:lnTo>
                                  <a:lnTo>
                                    <a:pt x="115" y="357"/>
                                  </a:lnTo>
                                  <a:lnTo>
                                    <a:pt x="143" y="357"/>
                                  </a:lnTo>
                                  <a:lnTo>
                                    <a:pt x="143" y="357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72" y="357"/>
                                  </a:lnTo>
                                  <a:lnTo>
                                    <a:pt x="186" y="357"/>
                                  </a:lnTo>
                                  <a:lnTo>
                                    <a:pt x="200" y="357"/>
                                  </a:lnTo>
                                  <a:lnTo>
                                    <a:pt x="215" y="357"/>
                                  </a:lnTo>
                                  <a:lnTo>
                                    <a:pt x="229" y="357"/>
                                  </a:lnTo>
                                  <a:lnTo>
                                    <a:pt x="243" y="343"/>
                                  </a:lnTo>
                                  <a:lnTo>
                                    <a:pt x="257" y="343"/>
                                  </a:lnTo>
                                  <a:lnTo>
                                    <a:pt x="272" y="328"/>
                                  </a:lnTo>
                                  <a:lnTo>
                                    <a:pt x="286" y="328"/>
                                  </a:lnTo>
                                  <a:lnTo>
                                    <a:pt x="300" y="286"/>
                                  </a:lnTo>
                                  <a:lnTo>
                                    <a:pt x="300" y="271"/>
                                  </a:lnTo>
                                  <a:lnTo>
                                    <a:pt x="286" y="286"/>
                                  </a:lnTo>
                                  <a:lnTo>
                                    <a:pt x="272" y="286"/>
                                  </a:lnTo>
                                  <a:lnTo>
                                    <a:pt x="257" y="300"/>
                                  </a:lnTo>
                                  <a:lnTo>
                                    <a:pt x="243" y="300"/>
                                  </a:lnTo>
                                  <a:lnTo>
                                    <a:pt x="243" y="300"/>
                                  </a:lnTo>
                                  <a:lnTo>
                                    <a:pt x="229" y="300"/>
                                  </a:lnTo>
                                  <a:lnTo>
                                    <a:pt x="215" y="300"/>
                                  </a:lnTo>
                                  <a:lnTo>
                                    <a:pt x="200" y="300"/>
                                  </a:lnTo>
                                  <a:lnTo>
                                    <a:pt x="186" y="300"/>
                                  </a:lnTo>
                                  <a:lnTo>
                                    <a:pt x="172" y="300"/>
                                  </a:lnTo>
                                  <a:lnTo>
                                    <a:pt x="172" y="300"/>
                                  </a:lnTo>
                                  <a:lnTo>
                                    <a:pt x="157" y="300"/>
                                  </a:lnTo>
                                  <a:lnTo>
                                    <a:pt x="143" y="286"/>
                                  </a:lnTo>
                                  <a:lnTo>
                                    <a:pt x="143" y="286"/>
                                  </a:lnTo>
                                  <a:lnTo>
                                    <a:pt x="129" y="271"/>
                                  </a:lnTo>
                                  <a:lnTo>
                                    <a:pt x="129" y="271"/>
                                  </a:lnTo>
                                  <a:lnTo>
                                    <a:pt x="115" y="257"/>
                                  </a:lnTo>
                                  <a:lnTo>
                                    <a:pt x="115" y="243"/>
                                  </a:lnTo>
                                  <a:lnTo>
                                    <a:pt x="100" y="243"/>
                                  </a:lnTo>
                                  <a:lnTo>
                                    <a:pt x="100" y="228"/>
                                  </a:lnTo>
                                  <a:lnTo>
                                    <a:pt x="100" y="214"/>
                                  </a:lnTo>
                                  <a:lnTo>
                                    <a:pt x="100" y="200"/>
                                  </a:lnTo>
                                  <a:lnTo>
                                    <a:pt x="86" y="186"/>
                                  </a:lnTo>
                                  <a:lnTo>
                                    <a:pt x="272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9"/>
                          <wps:cNvSpPr>
                            <a:spLocks noChangeAspect="1"/>
                          </wps:cNvSpPr>
                          <wps:spPr bwMode="auto">
                            <a:xfrm>
                              <a:off x="6385" y="8386"/>
                              <a:ext cx="129" cy="100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00 h 100"/>
                                <a:gd name="T2" fmla="*/ 129 w 129"/>
                                <a:gd name="T3" fmla="*/ 100 h 100"/>
                                <a:gd name="T4" fmla="*/ 100 w 129"/>
                                <a:gd name="T5" fmla="*/ 100 h 100"/>
                                <a:gd name="T6" fmla="*/ 71 w 129"/>
                                <a:gd name="T7" fmla="*/ 100 h 100"/>
                                <a:gd name="T8" fmla="*/ 29 w 129"/>
                                <a:gd name="T9" fmla="*/ 100 h 100"/>
                                <a:gd name="T10" fmla="*/ 0 w 129"/>
                                <a:gd name="T11" fmla="*/ 100 h 100"/>
                                <a:gd name="T12" fmla="*/ 0 w 129"/>
                                <a:gd name="T13" fmla="*/ 100 h 100"/>
                                <a:gd name="T14" fmla="*/ 0 w 129"/>
                                <a:gd name="T15" fmla="*/ 85 h 100"/>
                                <a:gd name="T16" fmla="*/ 0 w 129"/>
                                <a:gd name="T17" fmla="*/ 71 h 100"/>
                                <a:gd name="T18" fmla="*/ 0 w 129"/>
                                <a:gd name="T19" fmla="*/ 57 h 100"/>
                                <a:gd name="T20" fmla="*/ 0 w 129"/>
                                <a:gd name="T21" fmla="*/ 43 h 100"/>
                                <a:gd name="T22" fmla="*/ 14 w 129"/>
                                <a:gd name="T23" fmla="*/ 43 h 100"/>
                                <a:gd name="T24" fmla="*/ 14 w 129"/>
                                <a:gd name="T25" fmla="*/ 28 h 100"/>
                                <a:gd name="T26" fmla="*/ 14 w 129"/>
                                <a:gd name="T27" fmla="*/ 28 h 100"/>
                                <a:gd name="T28" fmla="*/ 14 w 129"/>
                                <a:gd name="T29" fmla="*/ 14 h 100"/>
                                <a:gd name="T30" fmla="*/ 29 w 129"/>
                                <a:gd name="T31" fmla="*/ 14 h 100"/>
                                <a:gd name="T32" fmla="*/ 29 w 129"/>
                                <a:gd name="T33" fmla="*/ 14 h 100"/>
                                <a:gd name="T34" fmla="*/ 43 w 129"/>
                                <a:gd name="T35" fmla="*/ 0 h 100"/>
                                <a:gd name="T36" fmla="*/ 43 w 129"/>
                                <a:gd name="T37" fmla="*/ 0 h 100"/>
                                <a:gd name="T38" fmla="*/ 57 w 129"/>
                                <a:gd name="T39" fmla="*/ 0 h 100"/>
                                <a:gd name="T40" fmla="*/ 71 w 129"/>
                                <a:gd name="T41" fmla="*/ 0 h 100"/>
                                <a:gd name="T42" fmla="*/ 71 w 129"/>
                                <a:gd name="T43" fmla="*/ 0 h 100"/>
                                <a:gd name="T44" fmla="*/ 86 w 129"/>
                                <a:gd name="T45" fmla="*/ 0 h 100"/>
                                <a:gd name="T46" fmla="*/ 86 w 129"/>
                                <a:gd name="T47" fmla="*/ 14 h 100"/>
                                <a:gd name="T48" fmla="*/ 100 w 129"/>
                                <a:gd name="T49" fmla="*/ 14 h 100"/>
                                <a:gd name="T50" fmla="*/ 100 w 129"/>
                                <a:gd name="T51" fmla="*/ 14 h 100"/>
                                <a:gd name="T52" fmla="*/ 114 w 129"/>
                                <a:gd name="T53" fmla="*/ 28 h 100"/>
                                <a:gd name="T54" fmla="*/ 114 w 129"/>
                                <a:gd name="T55" fmla="*/ 28 h 100"/>
                                <a:gd name="T56" fmla="*/ 114 w 129"/>
                                <a:gd name="T57" fmla="*/ 43 h 100"/>
                                <a:gd name="T58" fmla="*/ 114 w 129"/>
                                <a:gd name="T59" fmla="*/ 43 h 100"/>
                                <a:gd name="T60" fmla="*/ 114 w 129"/>
                                <a:gd name="T61" fmla="*/ 57 h 100"/>
                                <a:gd name="T62" fmla="*/ 129 w 129"/>
                                <a:gd name="T63" fmla="*/ 71 h 100"/>
                                <a:gd name="T64" fmla="*/ 129 w 129"/>
                                <a:gd name="T65" fmla="*/ 85 h 100"/>
                                <a:gd name="T66" fmla="*/ 129 w 129"/>
                                <a:gd name="T67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9" h="100">
                                  <a:moveTo>
                                    <a:pt x="129" y="100"/>
                                  </a:moveTo>
                                  <a:lnTo>
                                    <a:pt x="129" y="100"/>
                                  </a:lnTo>
                                  <a:lnTo>
                                    <a:pt x="100" y="100"/>
                                  </a:lnTo>
                                  <a:lnTo>
                                    <a:pt x="71" y="10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129" y="85"/>
                                  </a:lnTo>
                                  <a:lnTo>
                                    <a:pt x="129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6756" y="8243"/>
                            <a:ext cx="286" cy="400"/>
                          </a:xfrm>
                          <a:custGeom>
                            <a:avLst/>
                            <a:gdLst>
                              <a:gd name="T0" fmla="*/ 115 w 286"/>
                              <a:gd name="T1" fmla="*/ 314 h 400"/>
                              <a:gd name="T2" fmla="*/ 115 w 286"/>
                              <a:gd name="T3" fmla="*/ 343 h 400"/>
                              <a:gd name="T4" fmla="*/ 115 w 286"/>
                              <a:gd name="T5" fmla="*/ 343 h 400"/>
                              <a:gd name="T6" fmla="*/ 115 w 286"/>
                              <a:gd name="T7" fmla="*/ 357 h 400"/>
                              <a:gd name="T8" fmla="*/ 100 w 286"/>
                              <a:gd name="T9" fmla="*/ 357 h 400"/>
                              <a:gd name="T10" fmla="*/ 57 w 286"/>
                              <a:gd name="T11" fmla="*/ 371 h 400"/>
                              <a:gd name="T12" fmla="*/ 100 w 286"/>
                              <a:gd name="T13" fmla="*/ 400 h 400"/>
                              <a:gd name="T14" fmla="*/ 143 w 286"/>
                              <a:gd name="T15" fmla="*/ 371 h 400"/>
                              <a:gd name="T16" fmla="*/ 200 w 286"/>
                              <a:gd name="T17" fmla="*/ 371 h 400"/>
                              <a:gd name="T18" fmla="*/ 257 w 286"/>
                              <a:gd name="T19" fmla="*/ 357 h 400"/>
                              <a:gd name="T20" fmla="*/ 272 w 286"/>
                              <a:gd name="T21" fmla="*/ 328 h 400"/>
                              <a:gd name="T22" fmla="*/ 243 w 286"/>
                              <a:gd name="T23" fmla="*/ 328 h 400"/>
                              <a:gd name="T24" fmla="*/ 229 w 286"/>
                              <a:gd name="T25" fmla="*/ 328 h 400"/>
                              <a:gd name="T26" fmla="*/ 215 w 286"/>
                              <a:gd name="T27" fmla="*/ 328 h 400"/>
                              <a:gd name="T28" fmla="*/ 215 w 286"/>
                              <a:gd name="T29" fmla="*/ 328 h 400"/>
                              <a:gd name="T30" fmla="*/ 200 w 286"/>
                              <a:gd name="T31" fmla="*/ 314 h 400"/>
                              <a:gd name="T32" fmla="*/ 200 w 286"/>
                              <a:gd name="T33" fmla="*/ 286 h 400"/>
                              <a:gd name="T34" fmla="*/ 172 w 286"/>
                              <a:gd name="T35" fmla="*/ 171 h 400"/>
                              <a:gd name="T36" fmla="*/ 157 w 286"/>
                              <a:gd name="T37" fmla="*/ 143 h 400"/>
                              <a:gd name="T38" fmla="*/ 157 w 286"/>
                              <a:gd name="T39" fmla="*/ 128 h 400"/>
                              <a:gd name="T40" fmla="*/ 157 w 286"/>
                              <a:gd name="T41" fmla="*/ 128 h 400"/>
                              <a:gd name="T42" fmla="*/ 172 w 286"/>
                              <a:gd name="T43" fmla="*/ 114 h 400"/>
                              <a:gd name="T44" fmla="*/ 186 w 286"/>
                              <a:gd name="T45" fmla="*/ 100 h 400"/>
                              <a:gd name="T46" fmla="*/ 200 w 286"/>
                              <a:gd name="T47" fmla="*/ 100 h 400"/>
                              <a:gd name="T48" fmla="*/ 215 w 286"/>
                              <a:gd name="T49" fmla="*/ 86 h 400"/>
                              <a:gd name="T50" fmla="*/ 229 w 286"/>
                              <a:gd name="T51" fmla="*/ 86 h 400"/>
                              <a:gd name="T52" fmla="*/ 243 w 286"/>
                              <a:gd name="T53" fmla="*/ 100 h 400"/>
                              <a:gd name="T54" fmla="*/ 257 w 286"/>
                              <a:gd name="T55" fmla="*/ 100 h 400"/>
                              <a:gd name="T56" fmla="*/ 272 w 286"/>
                              <a:gd name="T57" fmla="*/ 86 h 400"/>
                              <a:gd name="T58" fmla="*/ 257 w 286"/>
                              <a:gd name="T59" fmla="*/ 0 h 400"/>
                              <a:gd name="T60" fmla="*/ 229 w 286"/>
                              <a:gd name="T61" fmla="*/ 0 h 400"/>
                              <a:gd name="T62" fmla="*/ 215 w 286"/>
                              <a:gd name="T63" fmla="*/ 14 h 400"/>
                              <a:gd name="T64" fmla="*/ 200 w 286"/>
                              <a:gd name="T65" fmla="*/ 14 h 400"/>
                              <a:gd name="T66" fmla="*/ 186 w 286"/>
                              <a:gd name="T67" fmla="*/ 29 h 400"/>
                              <a:gd name="T68" fmla="*/ 172 w 286"/>
                              <a:gd name="T69" fmla="*/ 57 h 400"/>
                              <a:gd name="T70" fmla="*/ 143 w 286"/>
                              <a:gd name="T71" fmla="*/ 86 h 400"/>
                              <a:gd name="T72" fmla="*/ 129 w 286"/>
                              <a:gd name="T73" fmla="*/ 29 h 400"/>
                              <a:gd name="T74" fmla="*/ 57 w 286"/>
                              <a:gd name="T75" fmla="*/ 71 h 400"/>
                              <a:gd name="T76" fmla="*/ 15 w 286"/>
                              <a:gd name="T77" fmla="*/ 86 h 400"/>
                              <a:gd name="T78" fmla="*/ 0 w 286"/>
                              <a:gd name="T79" fmla="*/ 114 h 400"/>
                              <a:gd name="T80" fmla="*/ 29 w 286"/>
                              <a:gd name="T81" fmla="*/ 114 h 400"/>
                              <a:gd name="T82" fmla="*/ 43 w 286"/>
                              <a:gd name="T83" fmla="*/ 114 h 400"/>
                              <a:gd name="T84" fmla="*/ 57 w 286"/>
                              <a:gd name="T85" fmla="*/ 114 h 400"/>
                              <a:gd name="T86" fmla="*/ 57 w 286"/>
                              <a:gd name="T87" fmla="*/ 114 h 400"/>
                              <a:gd name="T88" fmla="*/ 57 w 286"/>
                              <a:gd name="T89" fmla="*/ 128 h 400"/>
                              <a:gd name="T90" fmla="*/ 115 w 286"/>
                              <a:gd name="T91" fmla="*/ 314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86" h="400">
                                <a:moveTo>
                                  <a:pt x="115" y="314"/>
                                </a:moveTo>
                                <a:lnTo>
                                  <a:pt x="115" y="314"/>
                                </a:lnTo>
                                <a:lnTo>
                                  <a:pt x="115" y="328"/>
                                </a:lnTo>
                                <a:lnTo>
                                  <a:pt x="115" y="343"/>
                                </a:lnTo>
                                <a:lnTo>
                                  <a:pt x="115" y="343"/>
                                </a:lnTo>
                                <a:lnTo>
                                  <a:pt x="115" y="343"/>
                                </a:lnTo>
                                <a:lnTo>
                                  <a:pt x="115" y="357"/>
                                </a:lnTo>
                                <a:lnTo>
                                  <a:pt x="115" y="357"/>
                                </a:lnTo>
                                <a:lnTo>
                                  <a:pt x="100" y="357"/>
                                </a:lnTo>
                                <a:lnTo>
                                  <a:pt x="100" y="357"/>
                                </a:lnTo>
                                <a:lnTo>
                                  <a:pt x="100" y="371"/>
                                </a:lnTo>
                                <a:lnTo>
                                  <a:pt x="57" y="371"/>
                                </a:lnTo>
                                <a:lnTo>
                                  <a:pt x="72" y="400"/>
                                </a:lnTo>
                                <a:lnTo>
                                  <a:pt x="100" y="400"/>
                                </a:lnTo>
                                <a:lnTo>
                                  <a:pt x="129" y="386"/>
                                </a:lnTo>
                                <a:lnTo>
                                  <a:pt x="143" y="371"/>
                                </a:lnTo>
                                <a:lnTo>
                                  <a:pt x="172" y="371"/>
                                </a:lnTo>
                                <a:lnTo>
                                  <a:pt x="200" y="371"/>
                                </a:lnTo>
                                <a:lnTo>
                                  <a:pt x="229" y="357"/>
                                </a:lnTo>
                                <a:lnTo>
                                  <a:pt x="257" y="357"/>
                                </a:lnTo>
                                <a:lnTo>
                                  <a:pt x="286" y="357"/>
                                </a:lnTo>
                                <a:lnTo>
                                  <a:pt x="272" y="328"/>
                                </a:lnTo>
                                <a:lnTo>
                                  <a:pt x="257" y="328"/>
                                </a:lnTo>
                                <a:lnTo>
                                  <a:pt x="243" y="328"/>
                                </a:lnTo>
                                <a:lnTo>
                                  <a:pt x="229" y="328"/>
                                </a:lnTo>
                                <a:lnTo>
                                  <a:pt x="229" y="328"/>
                                </a:lnTo>
                                <a:lnTo>
                                  <a:pt x="215" y="328"/>
                                </a:lnTo>
                                <a:lnTo>
                                  <a:pt x="215" y="328"/>
                                </a:lnTo>
                                <a:lnTo>
                                  <a:pt x="215" y="328"/>
                                </a:lnTo>
                                <a:lnTo>
                                  <a:pt x="215" y="328"/>
                                </a:lnTo>
                                <a:lnTo>
                                  <a:pt x="215" y="328"/>
                                </a:lnTo>
                                <a:lnTo>
                                  <a:pt x="200" y="314"/>
                                </a:lnTo>
                                <a:lnTo>
                                  <a:pt x="200" y="314"/>
                                </a:lnTo>
                                <a:lnTo>
                                  <a:pt x="200" y="286"/>
                                </a:lnTo>
                                <a:lnTo>
                                  <a:pt x="172" y="186"/>
                                </a:lnTo>
                                <a:lnTo>
                                  <a:pt x="172" y="171"/>
                                </a:lnTo>
                                <a:lnTo>
                                  <a:pt x="157" y="157"/>
                                </a:lnTo>
                                <a:lnTo>
                                  <a:pt x="157" y="143"/>
                                </a:lnTo>
                                <a:lnTo>
                                  <a:pt x="157" y="143"/>
                                </a:lnTo>
                                <a:lnTo>
                                  <a:pt x="157" y="128"/>
                                </a:lnTo>
                                <a:lnTo>
                                  <a:pt x="157" y="128"/>
                                </a:lnTo>
                                <a:lnTo>
                                  <a:pt x="157" y="128"/>
                                </a:lnTo>
                                <a:lnTo>
                                  <a:pt x="172" y="114"/>
                                </a:lnTo>
                                <a:lnTo>
                                  <a:pt x="172" y="114"/>
                                </a:lnTo>
                                <a:lnTo>
                                  <a:pt x="172" y="100"/>
                                </a:lnTo>
                                <a:lnTo>
                                  <a:pt x="186" y="100"/>
                                </a:lnTo>
                                <a:lnTo>
                                  <a:pt x="186" y="100"/>
                                </a:lnTo>
                                <a:lnTo>
                                  <a:pt x="200" y="100"/>
                                </a:lnTo>
                                <a:lnTo>
                                  <a:pt x="200" y="86"/>
                                </a:lnTo>
                                <a:lnTo>
                                  <a:pt x="215" y="86"/>
                                </a:lnTo>
                                <a:lnTo>
                                  <a:pt x="215" y="86"/>
                                </a:lnTo>
                                <a:lnTo>
                                  <a:pt x="229" y="86"/>
                                </a:lnTo>
                                <a:lnTo>
                                  <a:pt x="229" y="86"/>
                                </a:lnTo>
                                <a:lnTo>
                                  <a:pt x="243" y="100"/>
                                </a:lnTo>
                                <a:lnTo>
                                  <a:pt x="243" y="100"/>
                                </a:lnTo>
                                <a:lnTo>
                                  <a:pt x="257" y="100"/>
                                </a:lnTo>
                                <a:lnTo>
                                  <a:pt x="272" y="100"/>
                                </a:lnTo>
                                <a:lnTo>
                                  <a:pt x="272" y="86"/>
                                </a:lnTo>
                                <a:lnTo>
                                  <a:pt x="257" y="57"/>
                                </a:lnTo>
                                <a:lnTo>
                                  <a:pt x="257" y="0"/>
                                </a:lnTo>
                                <a:lnTo>
                                  <a:pt x="243" y="0"/>
                                </a:lnTo>
                                <a:lnTo>
                                  <a:pt x="229" y="0"/>
                                </a:lnTo>
                                <a:lnTo>
                                  <a:pt x="215" y="0"/>
                                </a:lnTo>
                                <a:lnTo>
                                  <a:pt x="215" y="14"/>
                                </a:lnTo>
                                <a:lnTo>
                                  <a:pt x="200" y="14"/>
                                </a:lnTo>
                                <a:lnTo>
                                  <a:pt x="200" y="14"/>
                                </a:lnTo>
                                <a:lnTo>
                                  <a:pt x="186" y="14"/>
                                </a:lnTo>
                                <a:lnTo>
                                  <a:pt x="186" y="29"/>
                                </a:lnTo>
                                <a:lnTo>
                                  <a:pt x="172" y="43"/>
                                </a:lnTo>
                                <a:lnTo>
                                  <a:pt x="172" y="57"/>
                                </a:lnTo>
                                <a:lnTo>
                                  <a:pt x="157" y="71"/>
                                </a:lnTo>
                                <a:lnTo>
                                  <a:pt x="143" y="86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72" y="57"/>
                                </a:lnTo>
                                <a:lnTo>
                                  <a:pt x="57" y="71"/>
                                </a:lnTo>
                                <a:lnTo>
                                  <a:pt x="43" y="71"/>
                                </a:lnTo>
                                <a:lnTo>
                                  <a:pt x="15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14"/>
                                </a:lnTo>
                                <a:lnTo>
                                  <a:pt x="29" y="114"/>
                                </a:lnTo>
                                <a:lnTo>
                                  <a:pt x="29" y="114"/>
                                </a:lnTo>
                                <a:lnTo>
                                  <a:pt x="43" y="114"/>
                                </a:lnTo>
                                <a:lnTo>
                                  <a:pt x="43" y="114"/>
                                </a:lnTo>
                                <a:lnTo>
                                  <a:pt x="43" y="114"/>
                                </a:lnTo>
                                <a:lnTo>
                                  <a:pt x="57" y="114"/>
                                </a:lnTo>
                                <a:lnTo>
                                  <a:pt x="57" y="114"/>
                                </a:lnTo>
                                <a:lnTo>
                                  <a:pt x="57" y="114"/>
                                </a:lnTo>
                                <a:lnTo>
                                  <a:pt x="57" y="128"/>
                                </a:lnTo>
                                <a:lnTo>
                                  <a:pt x="57" y="128"/>
                                </a:lnTo>
                                <a:lnTo>
                                  <a:pt x="72" y="143"/>
                                </a:lnTo>
                                <a:lnTo>
                                  <a:pt x="115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1"/>
                        <wps:cNvSpPr>
                          <a:spLocks noChangeAspect="1"/>
                        </wps:cNvSpPr>
                        <wps:spPr bwMode="auto">
                          <a:xfrm>
                            <a:off x="7142" y="8072"/>
                            <a:ext cx="514" cy="442"/>
                          </a:xfrm>
                          <a:custGeom>
                            <a:avLst/>
                            <a:gdLst>
                              <a:gd name="T0" fmla="*/ 157 w 514"/>
                              <a:gd name="T1" fmla="*/ 357 h 442"/>
                              <a:gd name="T2" fmla="*/ 171 w 514"/>
                              <a:gd name="T3" fmla="*/ 385 h 442"/>
                              <a:gd name="T4" fmla="*/ 171 w 514"/>
                              <a:gd name="T5" fmla="*/ 385 h 442"/>
                              <a:gd name="T6" fmla="*/ 171 w 514"/>
                              <a:gd name="T7" fmla="*/ 399 h 442"/>
                              <a:gd name="T8" fmla="*/ 157 w 514"/>
                              <a:gd name="T9" fmla="*/ 399 h 442"/>
                              <a:gd name="T10" fmla="*/ 128 w 514"/>
                              <a:gd name="T11" fmla="*/ 414 h 442"/>
                              <a:gd name="T12" fmla="*/ 186 w 514"/>
                              <a:gd name="T13" fmla="*/ 428 h 442"/>
                              <a:gd name="T14" fmla="*/ 228 w 514"/>
                              <a:gd name="T15" fmla="*/ 399 h 442"/>
                              <a:gd name="T16" fmla="*/ 328 w 514"/>
                              <a:gd name="T17" fmla="*/ 357 h 442"/>
                              <a:gd name="T18" fmla="*/ 286 w 514"/>
                              <a:gd name="T19" fmla="*/ 342 h 442"/>
                              <a:gd name="T20" fmla="*/ 271 w 514"/>
                              <a:gd name="T21" fmla="*/ 342 h 442"/>
                              <a:gd name="T22" fmla="*/ 257 w 514"/>
                              <a:gd name="T23" fmla="*/ 342 h 442"/>
                              <a:gd name="T24" fmla="*/ 257 w 514"/>
                              <a:gd name="T25" fmla="*/ 342 h 442"/>
                              <a:gd name="T26" fmla="*/ 243 w 514"/>
                              <a:gd name="T27" fmla="*/ 314 h 442"/>
                              <a:gd name="T28" fmla="*/ 171 w 514"/>
                              <a:gd name="T29" fmla="*/ 157 h 442"/>
                              <a:gd name="T30" fmla="*/ 171 w 514"/>
                              <a:gd name="T31" fmla="*/ 142 h 442"/>
                              <a:gd name="T32" fmla="*/ 171 w 514"/>
                              <a:gd name="T33" fmla="*/ 128 h 442"/>
                              <a:gd name="T34" fmla="*/ 186 w 514"/>
                              <a:gd name="T35" fmla="*/ 114 h 442"/>
                              <a:gd name="T36" fmla="*/ 200 w 514"/>
                              <a:gd name="T37" fmla="*/ 100 h 442"/>
                              <a:gd name="T38" fmla="*/ 214 w 514"/>
                              <a:gd name="T39" fmla="*/ 100 h 442"/>
                              <a:gd name="T40" fmla="*/ 228 w 514"/>
                              <a:gd name="T41" fmla="*/ 85 h 442"/>
                              <a:gd name="T42" fmla="*/ 243 w 514"/>
                              <a:gd name="T43" fmla="*/ 85 h 442"/>
                              <a:gd name="T44" fmla="*/ 271 w 514"/>
                              <a:gd name="T45" fmla="*/ 100 h 442"/>
                              <a:gd name="T46" fmla="*/ 286 w 514"/>
                              <a:gd name="T47" fmla="*/ 114 h 442"/>
                              <a:gd name="T48" fmla="*/ 300 w 514"/>
                              <a:gd name="T49" fmla="*/ 128 h 442"/>
                              <a:gd name="T50" fmla="*/ 386 w 514"/>
                              <a:gd name="T51" fmla="*/ 328 h 442"/>
                              <a:gd name="T52" fmla="*/ 457 w 514"/>
                              <a:gd name="T53" fmla="*/ 299 h 442"/>
                              <a:gd name="T54" fmla="*/ 514 w 514"/>
                              <a:gd name="T55" fmla="*/ 271 h 442"/>
                              <a:gd name="T56" fmla="*/ 485 w 514"/>
                              <a:gd name="T57" fmla="*/ 242 h 442"/>
                              <a:gd name="T58" fmla="*/ 471 w 514"/>
                              <a:gd name="T59" fmla="*/ 257 h 442"/>
                              <a:gd name="T60" fmla="*/ 457 w 514"/>
                              <a:gd name="T61" fmla="*/ 242 h 442"/>
                              <a:gd name="T62" fmla="*/ 457 w 514"/>
                              <a:gd name="T63" fmla="*/ 242 h 442"/>
                              <a:gd name="T64" fmla="*/ 443 w 514"/>
                              <a:gd name="T65" fmla="*/ 228 h 442"/>
                              <a:gd name="T66" fmla="*/ 371 w 514"/>
                              <a:gd name="T67" fmla="*/ 100 h 442"/>
                              <a:gd name="T68" fmla="*/ 357 w 514"/>
                              <a:gd name="T69" fmla="*/ 57 h 442"/>
                              <a:gd name="T70" fmla="*/ 343 w 514"/>
                              <a:gd name="T71" fmla="*/ 28 h 442"/>
                              <a:gd name="T72" fmla="*/ 328 w 514"/>
                              <a:gd name="T73" fmla="*/ 14 h 442"/>
                              <a:gd name="T74" fmla="*/ 314 w 514"/>
                              <a:gd name="T75" fmla="*/ 14 h 442"/>
                              <a:gd name="T76" fmla="*/ 286 w 514"/>
                              <a:gd name="T77" fmla="*/ 0 h 442"/>
                              <a:gd name="T78" fmla="*/ 271 w 514"/>
                              <a:gd name="T79" fmla="*/ 0 h 442"/>
                              <a:gd name="T80" fmla="*/ 243 w 514"/>
                              <a:gd name="T81" fmla="*/ 14 h 442"/>
                              <a:gd name="T82" fmla="*/ 228 w 514"/>
                              <a:gd name="T83" fmla="*/ 14 h 442"/>
                              <a:gd name="T84" fmla="*/ 186 w 514"/>
                              <a:gd name="T85" fmla="*/ 42 h 442"/>
                              <a:gd name="T86" fmla="*/ 114 w 514"/>
                              <a:gd name="T87" fmla="*/ 71 h 442"/>
                              <a:gd name="T88" fmla="*/ 71 w 514"/>
                              <a:gd name="T89" fmla="*/ 100 h 442"/>
                              <a:gd name="T90" fmla="*/ 43 w 514"/>
                              <a:gd name="T91" fmla="*/ 128 h 442"/>
                              <a:gd name="T92" fmla="*/ 14 w 514"/>
                              <a:gd name="T93" fmla="*/ 185 h 442"/>
                              <a:gd name="T94" fmla="*/ 57 w 514"/>
                              <a:gd name="T95" fmla="*/ 171 h 442"/>
                              <a:gd name="T96" fmla="*/ 57 w 514"/>
                              <a:gd name="T97" fmla="*/ 171 h 442"/>
                              <a:gd name="T98" fmla="*/ 71 w 514"/>
                              <a:gd name="T99" fmla="*/ 171 h 442"/>
                              <a:gd name="T100" fmla="*/ 71 w 514"/>
                              <a:gd name="T101" fmla="*/ 171 h 442"/>
                              <a:gd name="T102" fmla="*/ 86 w 514"/>
                              <a:gd name="T103" fmla="*/ 20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4" h="442">
                                <a:moveTo>
                                  <a:pt x="157" y="357"/>
                                </a:moveTo>
                                <a:lnTo>
                                  <a:pt x="157" y="357"/>
                                </a:lnTo>
                                <a:lnTo>
                                  <a:pt x="171" y="371"/>
                                </a:lnTo>
                                <a:lnTo>
                                  <a:pt x="171" y="385"/>
                                </a:lnTo>
                                <a:lnTo>
                                  <a:pt x="171" y="385"/>
                                </a:lnTo>
                                <a:lnTo>
                                  <a:pt x="171" y="385"/>
                                </a:lnTo>
                                <a:lnTo>
                                  <a:pt x="171" y="399"/>
                                </a:lnTo>
                                <a:lnTo>
                                  <a:pt x="171" y="399"/>
                                </a:lnTo>
                                <a:lnTo>
                                  <a:pt x="171" y="399"/>
                                </a:lnTo>
                                <a:lnTo>
                                  <a:pt x="157" y="399"/>
                                </a:lnTo>
                                <a:lnTo>
                                  <a:pt x="143" y="414"/>
                                </a:lnTo>
                                <a:lnTo>
                                  <a:pt x="128" y="414"/>
                                </a:lnTo>
                                <a:lnTo>
                                  <a:pt x="143" y="442"/>
                                </a:lnTo>
                                <a:lnTo>
                                  <a:pt x="186" y="428"/>
                                </a:lnTo>
                                <a:lnTo>
                                  <a:pt x="214" y="414"/>
                                </a:lnTo>
                                <a:lnTo>
                                  <a:pt x="228" y="399"/>
                                </a:lnTo>
                                <a:lnTo>
                                  <a:pt x="271" y="385"/>
                                </a:lnTo>
                                <a:lnTo>
                                  <a:pt x="328" y="357"/>
                                </a:lnTo>
                                <a:lnTo>
                                  <a:pt x="314" y="328"/>
                                </a:lnTo>
                                <a:lnTo>
                                  <a:pt x="286" y="342"/>
                                </a:lnTo>
                                <a:lnTo>
                                  <a:pt x="271" y="342"/>
                                </a:lnTo>
                                <a:lnTo>
                                  <a:pt x="271" y="342"/>
                                </a:lnTo>
                                <a:lnTo>
                                  <a:pt x="257" y="342"/>
                                </a:lnTo>
                                <a:lnTo>
                                  <a:pt x="257" y="342"/>
                                </a:lnTo>
                                <a:lnTo>
                                  <a:pt x="257" y="342"/>
                                </a:lnTo>
                                <a:lnTo>
                                  <a:pt x="257" y="342"/>
                                </a:lnTo>
                                <a:lnTo>
                                  <a:pt x="243" y="328"/>
                                </a:lnTo>
                                <a:lnTo>
                                  <a:pt x="243" y="314"/>
                                </a:lnTo>
                                <a:lnTo>
                                  <a:pt x="171" y="171"/>
                                </a:lnTo>
                                <a:lnTo>
                                  <a:pt x="171" y="157"/>
                                </a:lnTo>
                                <a:lnTo>
                                  <a:pt x="171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1" y="128"/>
                                </a:lnTo>
                                <a:lnTo>
                                  <a:pt x="171" y="128"/>
                                </a:lnTo>
                                <a:lnTo>
                                  <a:pt x="186" y="114"/>
                                </a:lnTo>
                                <a:lnTo>
                                  <a:pt x="186" y="114"/>
                                </a:lnTo>
                                <a:lnTo>
                                  <a:pt x="186" y="100"/>
                                </a:lnTo>
                                <a:lnTo>
                                  <a:pt x="200" y="100"/>
                                </a:lnTo>
                                <a:lnTo>
                                  <a:pt x="214" y="100"/>
                                </a:lnTo>
                                <a:lnTo>
                                  <a:pt x="214" y="100"/>
                                </a:lnTo>
                                <a:lnTo>
                                  <a:pt x="228" y="85"/>
                                </a:lnTo>
                                <a:lnTo>
                                  <a:pt x="228" y="85"/>
                                </a:lnTo>
                                <a:lnTo>
                                  <a:pt x="243" y="85"/>
                                </a:lnTo>
                                <a:lnTo>
                                  <a:pt x="243" y="85"/>
                                </a:lnTo>
                                <a:lnTo>
                                  <a:pt x="257" y="100"/>
                                </a:lnTo>
                                <a:lnTo>
                                  <a:pt x="271" y="100"/>
                                </a:lnTo>
                                <a:lnTo>
                                  <a:pt x="271" y="100"/>
                                </a:lnTo>
                                <a:lnTo>
                                  <a:pt x="286" y="114"/>
                                </a:lnTo>
                                <a:lnTo>
                                  <a:pt x="286" y="114"/>
                                </a:lnTo>
                                <a:lnTo>
                                  <a:pt x="300" y="128"/>
                                </a:lnTo>
                                <a:lnTo>
                                  <a:pt x="314" y="157"/>
                                </a:lnTo>
                                <a:lnTo>
                                  <a:pt x="386" y="328"/>
                                </a:lnTo>
                                <a:lnTo>
                                  <a:pt x="414" y="314"/>
                                </a:lnTo>
                                <a:lnTo>
                                  <a:pt x="457" y="299"/>
                                </a:lnTo>
                                <a:lnTo>
                                  <a:pt x="485" y="285"/>
                                </a:lnTo>
                                <a:lnTo>
                                  <a:pt x="514" y="271"/>
                                </a:lnTo>
                                <a:lnTo>
                                  <a:pt x="500" y="242"/>
                                </a:lnTo>
                                <a:lnTo>
                                  <a:pt x="485" y="242"/>
                                </a:lnTo>
                                <a:lnTo>
                                  <a:pt x="471" y="257"/>
                                </a:lnTo>
                                <a:lnTo>
                                  <a:pt x="471" y="257"/>
                                </a:lnTo>
                                <a:lnTo>
                                  <a:pt x="471" y="257"/>
                                </a:lnTo>
                                <a:lnTo>
                                  <a:pt x="457" y="242"/>
                                </a:lnTo>
                                <a:lnTo>
                                  <a:pt x="457" y="242"/>
                                </a:lnTo>
                                <a:lnTo>
                                  <a:pt x="457" y="242"/>
                                </a:lnTo>
                                <a:lnTo>
                                  <a:pt x="457" y="242"/>
                                </a:lnTo>
                                <a:lnTo>
                                  <a:pt x="443" y="228"/>
                                </a:lnTo>
                                <a:lnTo>
                                  <a:pt x="443" y="214"/>
                                </a:lnTo>
                                <a:lnTo>
                                  <a:pt x="371" y="100"/>
                                </a:lnTo>
                                <a:lnTo>
                                  <a:pt x="371" y="71"/>
                                </a:lnTo>
                                <a:lnTo>
                                  <a:pt x="357" y="57"/>
                                </a:lnTo>
                                <a:lnTo>
                                  <a:pt x="343" y="42"/>
                                </a:lnTo>
                                <a:lnTo>
                                  <a:pt x="343" y="28"/>
                                </a:lnTo>
                                <a:lnTo>
                                  <a:pt x="328" y="28"/>
                                </a:lnTo>
                                <a:lnTo>
                                  <a:pt x="328" y="14"/>
                                </a:lnTo>
                                <a:lnTo>
                                  <a:pt x="314" y="14"/>
                                </a:lnTo>
                                <a:lnTo>
                                  <a:pt x="314" y="14"/>
                                </a:lnTo>
                                <a:lnTo>
                                  <a:pt x="300" y="14"/>
                                </a:lnTo>
                                <a:lnTo>
                                  <a:pt x="286" y="0"/>
                                </a:lnTo>
                                <a:lnTo>
                                  <a:pt x="286" y="0"/>
                                </a:lnTo>
                                <a:lnTo>
                                  <a:pt x="271" y="0"/>
                                </a:lnTo>
                                <a:lnTo>
                                  <a:pt x="257" y="0"/>
                                </a:lnTo>
                                <a:lnTo>
                                  <a:pt x="243" y="14"/>
                                </a:lnTo>
                                <a:lnTo>
                                  <a:pt x="228" y="14"/>
                                </a:lnTo>
                                <a:lnTo>
                                  <a:pt x="228" y="14"/>
                                </a:lnTo>
                                <a:lnTo>
                                  <a:pt x="200" y="28"/>
                                </a:lnTo>
                                <a:lnTo>
                                  <a:pt x="186" y="42"/>
                                </a:lnTo>
                                <a:lnTo>
                                  <a:pt x="143" y="128"/>
                                </a:lnTo>
                                <a:lnTo>
                                  <a:pt x="114" y="71"/>
                                </a:lnTo>
                                <a:lnTo>
                                  <a:pt x="114" y="71"/>
                                </a:lnTo>
                                <a:lnTo>
                                  <a:pt x="71" y="100"/>
                                </a:lnTo>
                                <a:lnTo>
                                  <a:pt x="57" y="114"/>
                                </a:lnTo>
                                <a:lnTo>
                                  <a:pt x="43" y="128"/>
                                </a:lnTo>
                                <a:lnTo>
                                  <a:pt x="0" y="157"/>
                                </a:lnTo>
                                <a:lnTo>
                                  <a:pt x="14" y="185"/>
                                </a:lnTo>
                                <a:lnTo>
                                  <a:pt x="43" y="171"/>
                                </a:lnTo>
                                <a:lnTo>
                                  <a:pt x="57" y="171"/>
                                </a:lnTo>
                                <a:lnTo>
                                  <a:pt x="57" y="171"/>
                                </a:lnTo>
                                <a:lnTo>
                                  <a:pt x="57" y="171"/>
                                </a:lnTo>
                                <a:lnTo>
                                  <a:pt x="57" y="171"/>
                                </a:lnTo>
                                <a:lnTo>
                                  <a:pt x="71" y="171"/>
                                </a:lnTo>
                                <a:lnTo>
                                  <a:pt x="71" y="171"/>
                                </a:lnTo>
                                <a:lnTo>
                                  <a:pt x="71" y="171"/>
                                </a:lnTo>
                                <a:lnTo>
                                  <a:pt x="71" y="185"/>
                                </a:lnTo>
                                <a:lnTo>
                                  <a:pt x="86" y="200"/>
                                </a:lnTo>
                                <a:lnTo>
                                  <a:pt x="157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42"/>
                        <wpg:cNvGrpSpPr>
                          <a:grpSpLocks noChangeAspect="1"/>
                        </wpg:cNvGrpSpPr>
                        <wpg:grpSpPr bwMode="auto">
                          <a:xfrm>
                            <a:off x="7685" y="7657"/>
                            <a:ext cx="428" cy="543"/>
                            <a:chOff x="7685" y="7657"/>
                            <a:chExt cx="428" cy="543"/>
                          </a:xfrm>
                        </wpg:grpSpPr>
                        <wps:wsp>
                          <wps:cNvPr id="55" name="Freeform 43"/>
                          <wps:cNvSpPr>
                            <a:spLocks noChangeAspect="1"/>
                          </wps:cNvSpPr>
                          <wps:spPr bwMode="auto">
                            <a:xfrm>
                              <a:off x="7699" y="7815"/>
                              <a:ext cx="414" cy="385"/>
                            </a:xfrm>
                            <a:custGeom>
                              <a:avLst/>
                              <a:gdLst>
                                <a:gd name="T0" fmla="*/ 243 w 414"/>
                                <a:gd name="T1" fmla="*/ 328 h 385"/>
                                <a:gd name="T2" fmla="*/ 271 w 414"/>
                                <a:gd name="T3" fmla="*/ 257 h 385"/>
                                <a:gd name="T4" fmla="*/ 328 w 414"/>
                                <a:gd name="T5" fmla="*/ 271 h 385"/>
                                <a:gd name="T6" fmla="*/ 385 w 414"/>
                                <a:gd name="T7" fmla="*/ 228 h 385"/>
                                <a:gd name="T8" fmla="*/ 385 w 414"/>
                                <a:gd name="T9" fmla="*/ 199 h 385"/>
                                <a:gd name="T10" fmla="*/ 357 w 414"/>
                                <a:gd name="T11" fmla="*/ 214 h 385"/>
                                <a:gd name="T12" fmla="*/ 357 w 414"/>
                                <a:gd name="T13" fmla="*/ 214 h 385"/>
                                <a:gd name="T14" fmla="*/ 357 w 414"/>
                                <a:gd name="T15" fmla="*/ 214 h 385"/>
                                <a:gd name="T16" fmla="*/ 343 w 414"/>
                                <a:gd name="T17" fmla="*/ 199 h 385"/>
                                <a:gd name="T18" fmla="*/ 228 w 414"/>
                                <a:gd name="T19" fmla="*/ 42 h 385"/>
                                <a:gd name="T20" fmla="*/ 214 w 414"/>
                                <a:gd name="T21" fmla="*/ 28 h 385"/>
                                <a:gd name="T22" fmla="*/ 186 w 414"/>
                                <a:gd name="T23" fmla="*/ 14 h 385"/>
                                <a:gd name="T24" fmla="*/ 171 w 414"/>
                                <a:gd name="T25" fmla="*/ 0 h 385"/>
                                <a:gd name="T26" fmla="*/ 143 w 414"/>
                                <a:gd name="T27" fmla="*/ 0 h 385"/>
                                <a:gd name="T28" fmla="*/ 128 w 414"/>
                                <a:gd name="T29" fmla="*/ 0 h 385"/>
                                <a:gd name="T30" fmla="*/ 100 w 414"/>
                                <a:gd name="T31" fmla="*/ 14 h 385"/>
                                <a:gd name="T32" fmla="*/ 71 w 414"/>
                                <a:gd name="T33" fmla="*/ 28 h 385"/>
                                <a:gd name="T34" fmla="*/ 57 w 414"/>
                                <a:gd name="T35" fmla="*/ 42 h 385"/>
                                <a:gd name="T36" fmla="*/ 43 w 414"/>
                                <a:gd name="T37" fmla="*/ 57 h 385"/>
                                <a:gd name="T38" fmla="*/ 28 w 414"/>
                                <a:gd name="T39" fmla="*/ 185 h 385"/>
                                <a:gd name="T40" fmla="*/ 43 w 414"/>
                                <a:gd name="T41" fmla="*/ 142 h 385"/>
                                <a:gd name="T42" fmla="*/ 43 w 414"/>
                                <a:gd name="T43" fmla="*/ 128 h 385"/>
                                <a:gd name="T44" fmla="*/ 57 w 414"/>
                                <a:gd name="T45" fmla="*/ 114 h 385"/>
                                <a:gd name="T46" fmla="*/ 71 w 414"/>
                                <a:gd name="T47" fmla="*/ 100 h 385"/>
                                <a:gd name="T48" fmla="*/ 86 w 414"/>
                                <a:gd name="T49" fmla="*/ 100 h 385"/>
                                <a:gd name="T50" fmla="*/ 100 w 414"/>
                                <a:gd name="T51" fmla="*/ 85 h 385"/>
                                <a:gd name="T52" fmla="*/ 114 w 414"/>
                                <a:gd name="T53" fmla="*/ 85 h 385"/>
                                <a:gd name="T54" fmla="*/ 128 w 414"/>
                                <a:gd name="T55" fmla="*/ 100 h 385"/>
                                <a:gd name="T56" fmla="*/ 143 w 414"/>
                                <a:gd name="T57" fmla="*/ 100 h 385"/>
                                <a:gd name="T58" fmla="*/ 157 w 414"/>
                                <a:gd name="T59" fmla="*/ 114 h 385"/>
                                <a:gd name="T60" fmla="*/ 171 w 414"/>
                                <a:gd name="T61" fmla="*/ 128 h 385"/>
                                <a:gd name="T62" fmla="*/ 114 w 414"/>
                                <a:gd name="T63" fmla="*/ 199 h 385"/>
                                <a:gd name="T64" fmla="*/ 86 w 414"/>
                                <a:gd name="T65" fmla="*/ 242 h 385"/>
                                <a:gd name="T66" fmla="*/ 86 w 414"/>
                                <a:gd name="T67" fmla="*/ 257 h 385"/>
                                <a:gd name="T68" fmla="*/ 86 w 414"/>
                                <a:gd name="T69" fmla="*/ 271 h 385"/>
                                <a:gd name="T70" fmla="*/ 86 w 414"/>
                                <a:gd name="T71" fmla="*/ 299 h 385"/>
                                <a:gd name="T72" fmla="*/ 86 w 414"/>
                                <a:gd name="T73" fmla="*/ 314 h 385"/>
                                <a:gd name="T74" fmla="*/ 100 w 414"/>
                                <a:gd name="T75" fmla="*/ 342 h 385"/>
                                <a:gd name="T76" fmla="*/ 114 w 414"/>
                                <a:gd name="T77" fmla="*/ 357 h 385"/>
                                <a:gd name="T78" fmla="*/ 128 w 414"/>
                                <a:gd name="T79" fmla="*/ 371 h 385"/>
                                <a:gd name="T80" fmla="*/ 143 w 414"/>
                                <a:gd name="T81" fmla="*/ 385 h 385"/>
                                <a:gd name="T82" fmla="*/ 157 w 414"/>
                                <a:gd name="T83" fmla="*/ 385 h 385"/>
                                <a:gd name="T84" fmla="*/ 171 w 414"/>
                                <a:gd name="T85" fmla="*/ 385 h 385"/>
                                <a:gd name="T86" fmla="*/ 186 w 414"/>
                                <a:gd name="T87" fmla="*/ 385 h 385"/>
                                <a:gd name="T88" fmla="*/ 200 w 414"/>
                                <a:gd name="T89" fmla="*/ 371 h 385"/>
                                <a:gd name="T90" fmla="*/ 214 w 414"/>
                                <a:gd name="T91" fmla="*/ 371 h 385"/>
                                <a:gd name="T92" fmla="*/ 228 w 414"/>
                                <a:gd name="T93" fmla="*/ 357 h 385"/>
                                <a:gd name="T94" fmla="*/ 243 w 414"/>
                                <a:gd name="T95" fmla="*/ 328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14" h="385">
                                  <a:moveTo>
                                    <a:pt x="243" y="328"/>
                                  </a:moveTo>
                                  <a:lnTo>
                                    <a:pt x="243" y="328"/>
                                  </a:lnTo>
                                  <a:lnTo>
                                    <a:pt x="257" y="285"/>
                                  </a:lnTo>
                                  <a:lnTo>
                                    <a:pt x="271" y="257"/>
                                  </a:lnTo>
                                  <a:lnTo>
                                    <a:pt x="300" y="299"/>
                                  </a:lnTo>
                                  <a:lnTo>
                                    <a:pt x="328" y="271"/>
                                  </a:lnTo>
                                  <a:lnTo>
                                    <a:pt x="357" y="257"/>
                                  </a:lnTo>
                                  <a:lnTo>
                                    <a:pt x="385" y="228"/>
                                  </a:lnTo>
                                  <a:lnTo>
                                    <a:pt x="414" y="214"/>
                                  </a:lnTo>
                                  <a:lnTo>
                                    <a:pt x="385" y="199"/>
                                  </a:lnTo>
                                  <a:lnTo>
                                    <a:pt x="371" y="199"/>
                                  </a:lnTo>
                                  <a:lnTo>
                                    <a:pt x="357" y="214"/>
                                  </a:lnTo>
                                  <a:lnTo>
                                    <a:pt x="357" y="214"/>
                                  </a:lnTo>
                                  <a:lnTo>
                                    <a:pt x="357" y="214"/>
                                  </a:lnTo>
                                  <a:lnTo>
                                    <a:pt x="357" y="214"/>
                                  </a:lnTo>
                                  <a:lnTo>
                                    <a:pt x="357" y="214"/>
                                  </a:lnTo>
                                  <a:lnTo>
                                    <a:pt x="343" y="199"/>
                                  </a:lnTo>
                                  <a:lnTo>
                                    <a:pt x="343" y="199"/>
                                  </a:lnTo>
                                  <a:lnTo>
                                    <a:pt x="328" y="185"/>
                                  </a:lnTo>
                                  <a:lnTo>
                                    <a:pt x="228" y="42"/>
                                  </a:lnTo>
                                  <a:lnTo>
                                    <a:pt x="214" y="42"/>
                                  </a:lnTo>
                                  <a:lnTo>
                                    <a:pt x="214" y="28"/>
                                  </a:lnTo>
                                  <a:lnTo>
                                    <a:pt x="200" y="14"/>
                                  </a:lnTo>
                                  <a:lnTo>
                                    <a:pt x="186" y="14"/>
                                  </a:lnTo>
                                  <a:lnTo>
                                    <a:pt x="186" y="1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86" y="28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43" y="57"/>
                                  </a:lnTo>
                                  <a:lnTo>
                                    <a:pt x="43" y="57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43" y="185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71" y="10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114" y="85"/>
                                  </a:lnTo>
                                  <a:lnTo>
                                    <a:pt x="114" y="85"/>
                                  </a:lnTo>
                                  <a:lnTo>
                                    <a:pt x="128" y="85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43" y="100"/>
                                  </a:lnTo>
                                  <a:lnTo>
                                    <a:pt x="143" y="100"/>
                                  </a:lnTo>
                                  <a:lnTo>
                                    <a:pt x="157" y="100"/>
                                  </a:lnTo>
                                  <a:lnTo>
                                    <a:pt x="157" y="114"/>
                                  </a:lnTo>
                                  <a:lnTo>
                                    <a:pt x="171" y="114"/>
                                  </a:lnTo>
                                  <a:lnTo>
                                    <a:pt x="171" y="128"/>
                                  </a:lnTo>
                                  <a:lnTo>
                                    <a:pt x="128" y="185"/>
                                  </a:lnTo>
                                  <a:lnTo>
                                    <a:pt x="114" y="199"/>
                                  </a:lnTo>
                                  <a:lnTo>
                                    <a:pt x="100" y="214"/>
                                  </a:lnTo>
                                  <a:lnTo>
                                    <a:pt x="86" y="242"/>
                                  </a:lnTo>
                                  <a:lnTo>
                                    <a:pt x="86" y="242"/>
                                  </a:lnTo>
                                  <a:lnTo>
                                    <a:pt x="86" y="257"/>
                                  </a:lnTo>
                                  <a:lnTo>
                                    <a:pt x="86" y="257"/>
                                  </a:lnTo>
                                  <a:lnTo>
                                    <a:pt x="86" y="271"/>
                                  </a:lnTo>
                                  <a:lnTo>
                                    <a:pt x="71" y="285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86" y="314"/>
                                  </a:lnTo>
                                  <a:lnTo>
                                    <a:pt x="86" y="314"/>
                                  </a:lnTo>
                                  <a:lnTo>
                                    <a:pt x="86" y="328"/>
                                  </a:lnTo>
                                  <a:lnTo>
                                    <a:pt x="100" y="342"/>
                                  </a:lnTo>
                                  <a:lnTo>
                                    <a:pt x="114" y="357"/>
                                  </a:lnTo>
                                  <a:lnTo>
                                    <a:pt x="114" y="357"/>
                                  </a:lnTo>
                                  <a:lnTo>
                                    <a:pt x="114" y="371"/>
                                  </a:lnTo>
                                  <a:lnTo>
                                    <a:pt x="128" y="371"/>
                                  </a:lnTo>
                                  <a:lnTo>
                                    <a:pt x="128" y="371"/>
                                  </a:lnTo>
                                  <a:lnTo>
                                    <a:pt x="143" y="385"/>
                                  </a:lnTo>
                                  <a:lnTo>
                                    <a:pt x="143" y="385"/>
                                  </a:lnTo>
                                  <a:lnTo>
                                    <a:pt x="157" y="385"/>
                                  </a:lnTo>
                                  <a:lnTo>
                                    <a:pt x="157" y="385"/>
                                  </a:lnTo>
                                  <a:lnTo>
                                    <a:pt x="171" y="385"/>
                                  </a:lnTo>
                                  <a:lnTo>
                                    <a:pt x="186" y="385"/>
                                  </a:lnTo>
                                  <a:lnTo>
                                    <a:pt x="186" y="385"/>
                                  </a:lnTo>
                                  <a:lnTo>
                                    <a:pt x="200" y="385"/>
                                  </a:lnTo>
                                  <a:lnTo>
                                    <a:pt x="200" y="371"/>
                                  </a:lnTo>
                                  <a:lnTo>
                                    <a:pt x="214" y="371"/>
                                  </a:lnTo>
                                  <a:lnTo>
                                    <a:pt x="214" y="371"/>
                                  </a:lnTo>
                                  <a:lnTo>
                                    <a:pt x="228" y="357"/>
                                  </a:lnTo>
                                  <a:lnTo>
                                    <a:pt x="228" y="357"/>
                                  </a:lnTo>
                                  <a:lnTo>
                                    <a:pt x="243" y="342"/>
                                  </a:lnTo>
                                  <a:lnTo>
                                    <a:pt x="243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4"/>
                          <wps:cNvSpPr>
                            <a:spLocks noChangeAspect="1"/>
                          </wps:cNvSpPr>
                          <wps:spPr bwMode="auto">
                            <a:xfrm>
                              <a:off x="7842" y="7972"/>
                              <a:ext cx="100" cy="142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71 h 142"/>
                                <a:gd name="T2" fmla="*/ 100 w 100"/>
                                <a:gd name="T3" fmla="*/ 71 h 142"/>
                                <a:gd name="T4" fmla="*/ 100 w 100"/>
                                <a:gd name="T5" fmla="*/ 71 h 142"/>
                                <a:gd name="T6" fmla="*/ 100 w 100"/>
                                <a:gd name="T7" fmla="*/ 85 h 142"/>
                                <a:gd name="T8" fmla="*/ 100 w 100"/>
                                <a:gd name="T9" fmla="*/ 85 h 142"/>
                                <a:gd name="T10" fmla="*/ 100 w 100"/>
                                <a:gd name="T11" fmla="*/ 100 h 142"/>
                                <a:gd name="T12" fmla="*/ 100 w 100"/>
                                <a:gd name="T13" fmla="*/ 114 h 142"/>
                                <a:gd name="T14" fmla="*/ 85 w 100"/>
                                <a:gd name="T15" fmla="*/ 114 h 142"/>
                                <a:gd name="T16" fmla="*/ 85 w 100"/>
                                <a:gd name="T17" fmla="*/ 128 h 142"/>
                                <a:gd name="T18" fmla="*/ 71 w 100"/>
                                <a:gd name="T19" fmla="*/ 128 h 142"/>
                                <a:gd name="T20" fmla="*/ 71 w 100"/>
                                <a:gd name="T21" fmla="*/ 142 h 142"/>
                                <a:gd name="T22" fmla="*/ 57 w 100"/>
                                <a:gd name="T23" fmla="*/ 142 h 142"/>
                                <a:gd name="T24" fmla="*/ 57 w 100"/>
                                <a:gd name="T25" fmla="*/ 142 h 142"/>
                                <a:gd name="T26" fmla="*/ 57 w 100"/>
                                <a:gd name="T27" fmla="*/ 142 h 142"/>
                                <a:gd name="T28" fmla="*/ 43 w 100"/>
                                <a:gd name="T29" fmla="*/ 142 h 142"/>
                                <a:gd name="T30" fmla="*/ 43 w 100"/>
                                <a:gd name="T31" fmla="*/ 142 h 142"/>
                                <a:gd name="T32" fmla="*/ 28 w 100"/>
                                <a:gd name="T33" fmla="*/ 128 h 142"/>
                                <a:gd name="T34" fmla="*/ 28 w 100"/>
                                <a:gd name="T35" fmla="*/ 128 h 142"/>
                                <a:gd name="T36" fmla="*/ 14 w 100"/>
                                <a:gd name="T37" fmla="*/ 114 h 142"/>
                                <a:gd name="T38" fmla="*/ 14 w 100"/>
                                <a:gd name="T39" fmla="*/ 114 h 142"/>
                                <a:gd name="T40" fmla="*/ 0 w 100"/>
                                <a:gd name="T41" fmla="*/ 100 h 142"/>
                                <a:gd name="T42" fmla="*/ 0 w 100"/>
                                <a:gd name="T43" fmla="*/ 100 h 142"/>
                                <a:gd name="T44" fmla="*/ 0 w 100"/>
                                <a:gd name="T45" fmla="*/ 85 h 142"/>
                                <a:gd name="T46" fmla="*/ 0 w 100"/>
                                <a:gd name="T47" fmla="*/ 71 h 142"/>
                                <a:gd name="T48" fmla="*/ 0 w 100"/>
                                <a:gd name="T49" fmla="*/ 71 h 142"/>
                                <a:gd name="T50" fmla="*/ 14 w 100"/>
                                <a:gd name="T51" fmla="*/ 57 h 142"/>
                                <a:gd name="T52" fmla="*/ 14 w 100"/>
                                <a:gd name="T53" fmla="*/ 42 h 142"/>
                                <a:gd name="T54" fmla="*/ 28 w 100"/>
                                <a:gd name="T55" fmla="*/ 28 h 142"/>
                                <a:gd name="T56" fmla="*/ 57 w 100"/>
                                <a:gd name="T57" fmla="*/ 0 h 142"/>
                                <a:gd name="T58" fmla="*/ 100 w 100"/>
                                <a:gd name="T59" fmla="*/ 71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00" h="142">
                                  <a:moveTo>
                                    <a:pt x="100" y="71"/>
                                  </a:moveTo>
                                  <a:lnTo>
                                    <a:pt x="100" y="71"/>
                                  </a:lnTo>
                                  <a:lnTo>
                                    <a:pt x="100" y="71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100" y="100"/>
                                  </a:lnTo>
                                  <a:lnTo>
                                    <a:pt x="100" y="114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71" y="12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14" y="114"/>
                                  </a:lnTo>
                                  <a:lnTo>
                                    <a:pt x="14" y="114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10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5"/>
                          <wps:cNvSpPr>
                            <a:spLocks noChangeAspect="1"/>
                          </wps:cNvSpPr>
                          <wps:spPr bwMode="auto">
                            <a:xfrm>
                              <a:off x="7685" y="7657"/>
                              <a:ext cx="85" cy="200"/>
                            </a:xfrm>
                            <a:custGeom>
                              <a:avLst/>
                              <a:gdLst>
                                <a:gd name="T0" fmla="*/ 71 w 85"/>
                                <a:gd name="T1" fmla="*/ 58 h 200"/>
                                <a:gd name="T2" fmla="*/ 71 w 85"/>
                                <a:gd name="T3" fmla="*/ 58 h 200"/>
                                <a:gd name="T4" fmla="*/ 85 w 85"/>
                                <a:gd name="T5" fmla="*/ 43 h 200"/>
                                <a:gd name="T6" fmla="*/ 85 w 85"/>
                                <a:gd name="T7" fmla="*/ 29 h 200"/>
                                <a:gd name="T8" fmla="*/ 85 w 85"/>
                                <a:gd name="T9" fmla="*/ 15 h 200"/>
                                <a:gd name="T10" fmla="*/ 85 w 85"/>
                                <a:gd name="T11" fmla="*/ 15 h 200"/>
                                <a:gd name="T12" fmla="*/ 85 w 85"/>
                                <a:gd name="T13" fmla="*/ 15 h 200"/>
                                <a:gd name="T14" fmla="*/ 85 w 85"/>
                                <a:gd name="T15" fmla="*/ 0 h 200"/>
                                <a:gd name="T16" fmla="*/ 71 w 85"/>
                                <a:gd name="T17" fmla="*/ 0 h 200"/>
                                <a:gd name="T18" fmla="*/ 71 w 85"/>
                                <a:gd name="T19" fmla="*/ 0 h 200"/>
                                <a:gd name="T20" fmla="*/ 57 w 85"/>
                                <a:gd name="T21" fmla="*/ 0 h 200"/>
                                <a:gd name="T22" fmla="*/ 57 w 85"/>
                                <a:gd name="T23" fmla="*/ 0 h 200"/>
                                <a:gd name="T24" fmla="*/ 57 w 85"/>
                                <a:gd name="T25" fmla="*/ 0 h 200"/>
                                <a:gd name="T26" fmla="*/ 42 w 85"/>
                                <a:gd name="T27" fmla="*/ 0 h 200"/>
                                <a:gd name="T28" fmla="*/ 42 w 85"/>
                                <a:gd name="T29" fmla="*/ 0 h 200"/>
                                <a:gd name="T30" fmla="*/ 28 w 85"/>
                                <a:gd name="T31" fmla="*/ 0 h 200"/>
                                <a:gd name="T32" fmla="*/ 28 w 85"/>
                                <a:gd name="T33" fmla="*/ 0 h 200"/>
                                <a:gd name="T34" fmla="*/ 28 w 85"/>
                                <a:gd name="T35" fmla="*/ 15 h 200"/>
                                <a:gd name="T36" fmla="*/ 14 w 85"/>
                                <a:gd name="T37" fmla="*/ 15 h 200"/>
                                <a:gd name="T38" fmla="*/ 14 w 85"/>
                                <a:gd name="T39" fmla="*/ 29 h 200"/>
                                <a:gd name="T40" fmla="*/ 14 w 85"/>
                                <a:gd name="T41" fmla="*/ 29 h 200"/>
                                <a:gd name="T42" fmla="*/ 14 w 85"/>
                                <a:gd name="T43" fmla="*/ 29 h 200"/>
                                <a:gd name="T44" fmla="*/ 14 w 85"/>
                                <a:gd name="T45" fmla="*/ 58 h 200"/>
                                <a:gd name="T46" fmla="*/ 0 w 85"/>
                                <a:gd name="T47" fmla="*/ 200 h 200"/>
                                <a:gd name="T48" fmla="*/ 28 w 85"/>
                                <a:gd name="T49" fmla="*/ 172 h 200"/>
                                <a:gd name="T50" fmla="*/ 71 w 85"/>
                                <a:gd name="T51" fmla="*/ 58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85" h="200">
                                  <a:moveTo>
                                    <a:pt x="71" y="58"/>
                                  </a:moveTo>
                                  <a:lnTo>
                                    <a:pt x="71" y="58"/>
                                  </a:lnTo>
                                  <a:lnTo>
                                    <a:pt x="85" y="43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71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Freeform 46"/>
                        <wps:cNvSpPr>
                          <a:spLocks noChangeAspect="1"/>
                        </wps:cNvSpPr>
                        <wps:spPr bwMode="auto">
                          <a:xfrm>
                            <a:off x="8027" y="7429"/>
                            <a:ext cx="514" cy="471"/>
                          </a:xfrm>
                          <a:custGeom>
                            <a:avLst/>
                            <a:gdLst>
                              <a:gd name="T0" fmla="*/ 215 w 514"/>
                              <a:gd name="T1" fmla="*/ 371 h 471"/>
                              <a:gd name="T2" fmla="*/ 243 w 514"/>
                              <a:gd name="T3" fmla="*/ 400 h 471"/>
                              <a:gd name="T4" fmla="*/ 243 w 514"/>
                              <a:gd name="T5" fmla="*/ 414 h 471"/>
                              <a:gd name="T6" fmla="*/ 243 w 514"/>
                              <a:gd name="T7" fmla="*/ 414 h 471"/>
                              <a:gd name="T8" fmla="*/ 215 w 514"/>
                              <a:gd name="T9" fmla="*/ 443 h 471"/>
                              <a:gd name="T10" fmla="*/ 272 w 514"/>
                              <a:gd name="T11" fmla="*/ 428 h 471"/>
                              <a:gd name="T12" fmla="*/ 343 w 514"/>
                              <a:gd name="T13" fmla="*/ 357 h 471"/>
                              <a:gd name="T14" fmla="*/ 357 w 514"/>
                              <a:gd name="T15" fmla="*/ 300 h 471"/>
                              <a:gd name="T16" fmla="*/ 329 w 514"/>
                              <a:gd name="T17" fmla="*/ 328 h 471"/>
                              <a:gd name="T18" fmla="*/ 329 w 514"/>
                              <a:gd name="T19" fmla="*/ 328 h 471"/>
                              <a:gd name="T20" fmla="*/ 315 w 514"/>
                              <a:gd name="T21" fmla="*/ 328 h 471"/>
                              <a:gd name="T22" fmla="*/ 300 w 514"/>
                              <a:gd name="T23" fmla="*/ 328 h 471"/>
                              <a:gd name="T24" fmla="*/ 286 w 514"/>
                              <a:gd name="T25" fmla="*/ 314 h 471"/>
                              <a:gd name="T26" fmla="*/ 157 w 514"/>
                              <a:gd name="T27" fmla="*/ 186 h 471"/>
                              <a:gd name="T28" fmla="*/ 143 w 514"/>
                              <a:gd name="T29" fmla="*/ 171 h 471"/>
                              <a:gd name="T30" fmla="*/ 157 w 514"/>
                              <a:gd name="T31" fmla="*/ 143 h 471"/>
                              <a:gd name="T32" fmla="*/ 157 w 514"/>
                              <a:gd name="T33" fmla="*/ 129 h 471"/>
                              <a:gd name="T34" fmla="*/ 172 w 514"/>
                              <a:gd name="T35" fmla="*/ 114 h 471"/>
                              <a:gd name="T36" fmla="*/ 186 w 514"/>
                              <a:gd name="T37" fmla="*/ 100 h 471"/>
                              <a:gd name="T38" fmla="*/ 200 w 514"/>
                              <a:gd name="T39" fmla="*/ 100 h 471"/>
                              <a:gd name="T40" fmla="*/ 229 w 514"/>
                              <a:gd name="T41" fmla="*/ 100 h 471"/>
                              <a:gd name="T42" fmla="*/ 243 w 514"/>
                              <a:gd name="T43" fmla="*/ 100 h 471"/>
                              <a:gd name="T44" fmla="*/ 257 w 514"/>
                              <a:gd name="T45" fmla="*/ 114 h 471"/>
                              <a:gd name="T46" fmla="*/ 286 w 514"/>
                              <a:gd name="T47" fmla="*/ 143 h 471"/>
                              <a:gd name="T48" fmla="*/ 429 w 514"/>
                              <a:gd name="T49" fmla="*/ 257 h 471"/>
                              <a:gd name="T50" fmla="*/ 472 w 514"/>
                              <a:gd name="T51" fmla="*/ 214 h 471"/>
                              <a:gd name="T52" fmla="*/ 514 w 514"/>
                              <a:gd name="T53" fmla="*/ 157 h 471"/>
                              <a:gd name="T54" fmla="*/ 486 w 514"/>
                              <a:gd name="T55" fmla="*/ 157 h 471"/>
                              <a:gd name="T56" fmla="*/ 472 w 514"/>
                              <a:gd name="T57" fmla="*/ 171 h 471"/>
                              <a:gd name="T58" fmla="*/ 457 w 514"/>
                              <a:gd name="T59" fmla="*/ 171 h 471"/>
                              <a:gd name="T60" fmla="*/ 457 w 514"/>
                              <a:gd name="T61" fmla="*/ 171 h 471"/>
                              <a:gd name="T62" fmla="*/ 443 w 514"/>
                              <a:gd name="T63" fmla="*/ 157 h 471"/>
                              <a:gd name="T64" fmla="*/ 329 w 514"/>
                              <a:gd name="T65" fmla="*/ 57 h 471"/>
                              <a:gd name="T66" fmla="*/ 286 w 514"/>
                              <a:gd name="T67" fmla="*/ 29 h 471"/>
                              <a:gd name="T68" fmla="*/ 272 w 514"/>
                              <a:gd name="T69" fmla="*/ 14 h 471"/>
                              <a:gd name="T70" fmla="*/ 257 w 514"/>
                              <a:gd name="T71" fmla="*/ 0 h 471"/>
                              <a:gd name="T72" fmla="*/ 229 w 514"/>
                              <a:gd name="T73" fmla="*/ 0 h 471"/>
                              <a:gd name="T74" fmla="*/ 200 w 514"/>
                              <a:gd name="T75" fmla="*/ 0 h 471"/>
                              <a:gd name="T76" fmla="*/ 186 w 514"/>
                              <a:gd name="T77" fmla="*/ 14 h 471"/>
                              <a:gd name="T78" fmla="*/ 157 w 514"/>
                              <a:gd name="T79" fmla="*/ 29 h 471"/>
                              <a:gd name="T80" fmla="*/ 143 w 514"/>
                              <a:gd name="T81" fmla="*/ 57 h 471"/>
                              <a:gd name="T82" fmla="*/ 129 w 514"/>
                              <a:gd name="T83" fmla="*/ 71 h 471"/>
                              <a:gd name="T84" fmla="*/ 72 w 514"/>
                              <a:gd name="T85" fmla="*/ 129 h 471"/>
                              <a:gd name="T86" fmla="*/ 43 w 514"/>
                              <a:gd name="T87" fmla="*/ 186 h 471"/>
                              <a:gd name="T88" fmla="*/ 29 w 514"/>
                              <a:gd name="T89" fmla="*/ 214 h 471"/>
                              <a:gd name="T90" fmla="*/ 0 w 514"/>
                              <a:gd name="T91" fmla="*/ 257 h 471"/>
                              <a:gd name="T92" fmla="*/ 29 w 514"/>
                              <a:gd name="T93" fmla="*/ 257 h 471"/>
                              <a:gd name="T94" fmla="*/ 43 w 514"/>
                              <a:gd name="T95" fmla="*/ 243 h 471"/>
                              <a:gd name="T96" fmla="*/ 57 w 514"/>
                              <a:gd name="T97" fmla="*/ 243 h 471"/>
                              <a:gd name="T98" fmla="*/ 57 w 514"/>
                              <a:gd name="T99" fmla="*/ 243 h 471"/>
                              <a:gd name="T100" fmla="*/ 86 w 514"/>
                              <a:gd name="T101" fmla="*/ 257 h 471"/>
                              <a:gd name="T102" fmla="*/ 215 w 514"/>
                              <a:gd name="T103" fmla="*/ 371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4" h="471">
                                <a:moveTo>
                                  <a:pt x="215" y="371"/>
                                </a:moveTo>
                                <a:lnTo>
                                  <a:pt x="215" y="371"/>
                                </a:lnTo>
                                <a:lnTo>
                                  <a:pt x="229" y="386"/>
                                </a:lnTo>
                                <a:lnTo>
                                  <a:pt x="243" y="400"/>
                                </a:lnTo>
                                <a:lnTo>
                                  <a:pt x="243" y="400"/>
                                </a:lnTo>
                                <a:lnTo>
                                  <a:pt x="243" y="414"/>
                                </a:lnTo>
                                <a:lnTo>
                                  <a:pt x="243" y="414"/>
                                </a:lnTo>
                                <a:lnTo>
                                  <a:pt x="243" y="414"/>
                                </a:lnTo>
                                <a:lnTo>
                                  <a:pt x="243" y="428"/>
                                </a:lnTo>
                                <a:lnTo>
                                  <a:pt x="215" y="443"/>
                                </a:lnTo>
                                <a:lnTo>
                                  <a:pt x="243" y="471"/>
                                </a:lnTo>
                                <a:lnTo>
                                  <a:pt x="272" y="428"/>
                                </a:lnTo>
                                <a:lnTo>
                                  <a:pt x="300" y="386"/>
                                </a:lnTo>
                                <a:lnTo>
                                  <a:pt x="343" y="357"/>
                                </a:lnTo>
                                <a:lnTo>
                                  <a:pt x="372" y="314"/>
                                </a:lnTo>
                                <a:lnTo>
                                  <a:pt x="357" y="300"/>
                                </a:lnTo>
                                <a:lnTo>
                                  <a:pt x="343" y="314"/>
                                </a:lnTo>
                                <a:lnTo>
                                  <a:pt x="329" y="328"/>
                                </a:lnTo>
                                <a:lnTo>
                                  <a:pt x="329" y="328"/>
                                </a:lnTo>
                                <a:lnTo>
                                  <a:pt x="329" y="328"/>
                                </a:lnTo>
                                <a:lnTo>
                                  <a:pt x="315" y="328"/>
                                </a:lnTo>
                                <a:lnTo>
                                  <a:pt x="315" y="328"/>
                                </a:lnTo>
                                <a:lnTo>
                                  <a:pt x="315" y="328"/>
                                </a:lnTo>
                                <a:lnTo>
                                  <a:pt x="300" y="328"/>
                                </a:lnTo>
                                <a:lnTo>
                                  <a:pt x="286" y="314"/>
                                </a:lnTo>
                                <a:lnTo>
                                  <a:pt x="286" y="314"/>
                                </a:lnTo>
                                <a:lnTo>
                                  <a:pt x="157" y="200"/>
                                </a:lnTo>
                                <a:lnTo>
                                  <a:pt x="157" y="186"/>
                                </a:lnTo>
                                <a:lnTo>
                                  <a:pt x="157" y="186"/>
                                </a:lnTo>
                                <a:lnTo>
                                  <a:pt x="143" y="171"/>
                                </a:lnTo>
                                <a:lnTo>
                                  <a:pt x="143" y="157"/>
                                </a:lnTo>
                                <a:lnTo>
                                  <a:pt x="157" y="143"/>
                                </a:lnTo>
                                <a:lnTo>
                                  <a:pt x="157" y="143"/>
                                </a:lnTo>
                                <a:lnTo>
                                  <a:pt x="157" y="129"/>
                                </a:lnTo>
                                <a:lnTo>
                                  <a:pt x="172" y="114"/>
                                </a:lnTo>
                                <a:lnTo>
                                  <a:pt x="172" y="114"/>
                                </a:lnTo>
                                <a:lnTo>
                                  <a:pt x="186" y="114"/>
                                </a:lnTo>
                                <a:lnTo>
                                  <a:pt x="186" y="100"/>
                                </a:lnTo>
                                <a:lnTo>
                                  <a:pt x="200" y="100"/>
                                </a:lnTo>
                                <a:lnTo>
                                  <a:pt x="200" y="100"/>
                                </a:lnTo>
                                <a:lnTo>
                                  <a:pt x="215" y="100"/>
                                </a:lnTo>
                                <a:lnTo>
                                  <a:pt x="229" y="100"/>
                                </a:lnTo>
                                <a:lnTo>
                                  <a:pt x="229" y="100"/>
                                </a:lnTo>
                                <a:lnTo>
                                  <a:pt x="243" y="100"/>
                                </a:lnTo>
                                <a:lnTo>
                                  <a:pt x="243" y="114"/>
                                </a:lnTo>
                                <a:lnTo>
                                  <a:pt x="257" y="114"/>
                                </a:lnTo>
                                <a:lnTo>
                                  <a:pt x="272" y="129"/>
                                </a:lnTo>
                                <a:lnTo>
                                  <a:pt x="286" y="143"/>
                                </a:lnTo>
                                <a:lnTo>
                                  <a:pt x="286" y="143"/>
                                </a:lnTo>
                                <a:lnTo>
                                  <a:pt x="429" y="257"/>
                                </a:lnTo>
                                <a:lnTo>
                                  <a:pt x="443" y="243"/>
                                </a:lnTo>
                                <a:lnTo>
                                  <a:pt x="472" y="214"/>
                                </a:lnTo>
                                <a:lnTo>
                                  <a:pt x="486" y="186"/>
                                </a:lnTo>
                                <a:lnTo>
                                  <a:pt x="514" y="157"/>
                                </a:lnTo>
                                <a:lnTo>
                                  <a:pt x="500" y="143"/>
                                </a:lnTo>
                                <a:lnTo>
                                  <a:pt x="486" y="157"/>
                                </a:lnTo>
                                <a:lnTo>
                                  <a:pt x="472" y="157"/>
                                </a:lnTo>
                                <a:lnTo>
                                  <a:pt x="472" y="171"/>
                                </a:lnTo>
                                <a:lnTo>
                                  <a:pt x="472" y="171"/>
                                </a:lnTo>
                                <a:lnTo>
                                  <a:pt x="457" y="171"/>
                                </a:lnTo>
                                <a:lnTo>
                                  <a:pt x="457" y="171"/>
                                </a:lnTo>
                                <a:lnTo>
                                  <a:pt x="457" y="171"/>
                                </a:lnTo>
                                <a:lnTo>
                                  <a:pt x="443" y="157"/>
                                </a:lnTo>
                                <a:lnTo>
                                  <a:pt x="443" y="157"/>
                                </a:lnTo>
                                <a:lnTo>
                                  <a:pt x="429" y="143"/>
                                </a:lnTo>
                                <a:lnTo>
                                  <a:pt x="329" y="57"/>
                                </a:lnTo>
                                <a:lnTo>
                                  <a:pt x="300" y="43"/>
                                </a:lnTo>
                                <a:lnTo>
                                  <a:pt x="286" y="29"/>
                                </a:lnTo>
                                <a:lnTo>
                                  <a:pt x="272" y="14"/>
                                </a:lnTo>
                                <a:lnTo>
                                  <a:pt x="272" y="14"/>
                                </a:lnTo>
                                <a:lnTo>
                                  <a:pt x="257" y="14"/>
                                </a:lnTo>
                                <a:lnTo>
                                  <a:pt x="257" y="0"/>
                                </a:lnTo>
                                <a:lnTo>
                                  <a:pt x="243" y="0"/>
                                </a:lnTo>
                                <a:lnTo>
                                  <a:pt x="229" y="0"/>
                                </a:lnTo>
                                <a:lnTo>
                                  <a:pt x="215" y="0"/>
                                </a:lnTo>
                                <a:lnTo>
                                  <a:pt x="200" y="0"/>
                                </a:lnTo>
                                <a:lnTo>
                                  <a:pt x="186" y="14"/>
                                </a:lnTo>
                                <a:lnTo>
                                  <a:pt x="186" y="14"/>
                                </a:lnTo>
                                <a:lnTo>
                                  <a:pt x="172" y="29"/>
                                </a:lnTo>
                                <a:lnTo>
                                  <a:pt x="157" y="29"/>
                                </a:lnTo>
                                <a:lnTo>
                                  <a:pt x="157" y="43"/>
                                </a:lnTo>
                                <a:lnTo>
                                  <a:pt x="143" y="57"/>
                                </a:lnTo>
                                <a:lnTo>
                                  <a:pt x="143" y="57"/>
                                </a:lnTo>
                                <a:lnTo>
                                  <a:pt x="129" y="71"/>
                                </a:lnTo>
                                <a:lnTo>
                                  <a:pt x="115" y="171"/>
                                </a:lnTo>
                                <a:lnTo>
                                  <a:pt x="72" y="129"/>
                                </a:lnTo>
                                <a:lnTo>
                                  <a:pt x="72" y="129"/>
                                </a:lnTo>
                                <a:lnTo>
                                  <a:pt x="43" y="186"/>
                                </a:lnTo>
                                <a:lnTo>
                                  <a:pt x="43" y="200"/>
                                </a:lnTo>
                                <a:lnTo>
                                  <a:pt x="29" y="214"/>
                                </a:lnTo>
                                <a:lnTo>
                                  <a:pt x="15" y="228"/>
                                </a:lnTo>
                                <a:lnTo>
                                  <a:pt x="0" y="257"/>
                                </a:lnTo>
                                <a:lnTo>
                                  <a:pt x="15" y="271"/>
                                </a:lnTo>
                                <a:lnTo>
                                  <a:pt x="29" y="257"/>
                                </a:lnTo>
                                <a:lnTo>
                                  <a:pt x="43" y="257"/>
                                </a:lnTo>
                                <a:lnTo>
                                  <a:pt x="43" y="243"/>
                                </a:lnTo>
                                <a:lnTo>
                                  <a:pt x="57" y="243"/>
                                </a:lnTo>
                                <a:lnTo>
                                  <a:pt x="57" y="243"/>
                                </a:lnTo>
                                <a:lnTo>
                                  <a:pt x="57" y="243"/>
                                </a:lnTo>
                                <a:lnTo>
                                  <a:pt x="57" y="243"/>
                                </a:lnTo>
                                <a:lnTo>
                                  <a:pt x="72" y="243"/>
                                </a:lnTo>
                                <a:lnTo>
                                  <a:pt x="86" y="257"/>
                                </a:lnTo>
                                <a:lnTo>
                                  <a:pt x="86" y="257"/>
                                </a:lnTo>
                                <a:lnTo>
                                  <a:pt x="215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47"/>
                        <wpg:cNvGrpSpPr>
                          <a:grpSpLocks noChangeAspect="1"/>
                        </wpg:cNvGrpSpPr>
                        <wpg:grpSpPr bwMode="auto">
                          <a:xfrm>
                            <a:off x="8342" y="6844"/>
                            <a:ext cx="528" cy="514"/>
                            <a:chOff x="8342" y="6844"/>
                            <a:chExt cx="528" cy="514"/>
                          </a:xfrm>
                        </wpg:grpSpPr>
                        <wps:wsp>
                          <wps:cNvPr id="60" name="Freeform 48"/>
                          <wps:cNvSpPr>
                            <a:spLocks noChangeAspect="1"/>
                          </wps:cNvSpPr>
                          <wps:spPr bwMode="auto">
                            <a:xfrm>
                              <a:off x="8342" y="6844"/>
                              <a:ext cx="528" cy="514"/>
                            </a:xfrm>
                            <a:custGeom>
                              <a:avLst/>
                              <a:gdLst>
                                <a:gd name="T0" fmla="*/ 428 w 528"/>
                                <a:gd name="T1" fmla="*/ 385 h 514"/>
                                <a:gd name="T2" fmla="*/ 414 w 528"/>
                                <a:gd name="T3" fmla="*/ 314 h 514"/>
                                <a:gd name="T4" fmla="*/ 485 w 528"/>
                                <a:gd name="T5" fmla="*/ 314 h 514"/>
                                <a:gd name="T6" fmla="*/ 499 w 528"/>
                                <a:gd name="T7" fmla="*/ 285 h 514"/>
                                <a:gd name="T8" fmla="*/ 528 w 528"/>
                                <a:gd name="T9" fmla="*/ 228 h 514"/>
                                <a:gd name="T10" fmla="*/ 499 w 528"/>
                                <a:gd name="T11" fmla="*/ 242 h 514"/>
                                <a:gd name="T12" fmla="*/ 485 w 528"/>
                                <a:gd name="T13" fmla="*/ 242 h 514"/>
                                <a:gd name="T14" fmla="*/ 485 w 528"/>
                                <a:gd name="T15" fmla="*/ 242 h 514"/>
                                <a:gd name="T16" fmla="*/ 456 w 528"/>
                                <a:gd name="T17" fmla="*/ 242 h 514"/>
                                <a:gd name="T18" fmla="*/ 128 w 528"/>
                                <a:gd name="T19" fmla="*/ 42 h 514"/>
                                <a:gd name="T20" fmla="*/ 71 w 528"/>
                                <a:gd name="T21" fmla="*/ 0 h 514"/>
                                <a:gd name="T22" fmla="*/ 57 w 528"/>
                                <a:gd name="T23" fmla="*/ 0 h 514"/>
                                <a:gd name="T24" fmla="*/ 42 w 528"/>
                                <a:gd name="T25" fmla="*/ 28 h 514"/>
                                <a:gd name="T26" fmla="*/ 28 w 528"/>
                                <a:gd name="T27" fmla="*/ 71 h 514"/>
                                <a:gd name="T28" fmla="*/ 0 w 528"/>
                                <a:gd name="T29" fmla="*/ 128 h 514"/>
                                <a:gd name="T30" fmla="*/ 42 w 528"/>
                                <a:gd name="T31" fmla="*/ 128 h 514"/>
                                <a:gd name="T32" fmla="*/ 57 w 528"/>
                                <a:gd name="T33" fmla="*/ 114 h 514"/>
                                <a:gd name="T34" fmla="*/ 57 w 528"/>
                                <a:gd name="T35" fmla="*/ 114 h 514"/>
                                <a:gd name="T36" fmla="*/ 71 w 528"/>
                                <a:gd name="T37" fmla="*/ 114 h 514"/>
                                <a:gd name="T38" fmla="*/ 85 w 528"/>
                                <a:gd name="T39" fmla="*/ 114 h 514"/>
                                <a:gd name="T40" fmla="*/ 185 w 528"/>
                                <a:gd name="T41" fmla="*/ 171 h 514"/>
                                <a:gd name="T42" fmla="*/ 157 w 528"/>
                                <a:gd name="T43" fmla="*/ 199 h 514"/>
                                <a:gd name="T44" fmla="*/ 142 w 528"/>
                                <a:gd name="T45" fmla="*/ 214 h 514"/>
                                <a:gd name="T46" fmla="*/ 114 w 528"/>
                                <a:gd name="T47" fmla="*/ 242 h 514"/>
                                <a:gd name="T48" fmla="*/ 114 w 528"/>
                                <a:gd name="T49" fmla="*/ 257 h 514"/>
                                <a:gd name="T50" fmla="*/ 114 w 528"/>
                                <a:gd name="T51" fmla="*/ 271 h 514"/>
                                <a:gd name="T52" fmla="*/ 114 w 528"/>
                                <a:gd name="T53" fmla="*/ 371 h 514"/>
                                <a:gd name="T54" fmla="*/ 128 w 528"/>
                                <a:gd name="T55" fmla="*/ 399 h 514"/>
                                <a:gd name="T56" fmla="*/ 128 w 528"/>
                                <a:gd name="T57" fmla="*/ 414 h 514"/>
                                <a:gd name="T58" fmla="*/ 142 w 528"/>
                                <a:gd name="T59" fmla="*/ 428 h 514"/>
                                <a:gd name="T60" fmla="*/ 157 w 528"/>
                                <a:gd name="T61" fmla="*/ 442 h 514"/>
                                <a:gd name="T62" fmla="*/ 185 w 528"/>
                                <a:gd name="T63" fmla="*/ 471 h 514"/>
                                <a:gd name="T64" fmla="*/ 199 w 528"/>
                                <a:gd name="T65" fmla="*/ 485 h 514"/>
                                <a:gd name="T66" fmla="*/ 228 w 528"/>
                                <a:gd name="T67" fmla="*/ 499 h 514"/>
                                <a:gd name="T68" fmla="*/ 257 w 528"/>
                                <a:gd name="T69" fmla="*/ 499 h 514"/>
                                <a:gd name="T70" fmla="*/ 285 w 528"/>
                                <a:gd name="T71" fmla="*/ 514 h 514"/>
                                <a:gd name="T72" fmla="*/ 314 w 528"/>
                                <a:gd name="T73" fmla="*/ 514 h 514"/>
                                <a:gd name="T74" fmla="*/ 342 w 528"/>
                                <a:gd name="T75" fmla="*/ 499 h 514"/>
                                <a:gd name="T76" fmla="*/ 371 w 528"/>
                                <a:gd name="T77" fmla="*/ 499 h 514"/>
                                <a:gd name="T78" fmla="*/ 385 w 528"/>
                                <a:gd name="T79" fmla="*/ 485 h 514"/>
                                <a:gd name="T80" fmla="*/ 399 w 528"/>
                                <a:gd name="T81" fmla="*/ 456 h 514"/>
                                <a:gd name="T82" fmla="*/ 428 w 528"/>
                                <a:gd name="T83" fmla="*/ 428 h 514"/>
                                <a:gd name="T84" fmla="*/ 428 w 528"/>
                                <a:gd name="T85" fmla="*/ 414 h 514"/>
                                <a:gd name="T86" fmla="*/ 428 w 528"/>
                                <a:gd name="T87" fmla="*/ 41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28" h="514">
                                  <a:moveTo>
                                    <a:pt x="428" y="385"/>
                                  </a:moveTo>
                                  <a:lnTo>
                                    <a:pt x="428" y="385"/>
                                  </a:lnTo>
                                  <a:lnTo>
                                    <a:pt x="414" y="357"/>
                                  </a:lnTo>
                                  <a:lnTo>
                                    <a:pt x="414" y="314"/>
                                  </a:lnTo>
                                  <a:lnTo>
                                    <a:pt x="471" y="342"/>
                                  </a:lnTo>
                                  <a:lnTo>
                                    <a:pt x="485" y="314"/>
                                  </a:lnTo>
                                  <a:lnTo>
                                    <a:pt x="485" y="299"/>
                                  </a:lnTo>
                                  <a:lnTo>
                                    <a:pt x="499" y="285"/>
                                  </a:lnTo>
                                  <a:lnTo>
                                    <a:pt x="514" y="257"/>
                                  </a:lnTo>
                                  <a:lnTo>
                                    <a:pt x="528" y="228"/>
                                  </a:lnTo>
                                  <a:lnTo>
                                    <a:pt x="514" y="214"/>
                                  </a:lnTo>
                                  <a:lnTo>
                                    <a:pt x="499" y="242"/>
                                  </a:lnTo>
                                  <a:lnTo>
                                    <a:pt x="485" y="242"/>
                                  </a:lnTo>
                                  <a:lnTo>
                                    <a:pt x="485" y="242"/>
                                  </a:lnTo>
                                  <a:lnTo>
                                    <a:pt x="485" y="242"/>
                                  </a:lnTo>
                                  <a:lnTo>
                                    <a:pt x="485" y="242"/>
                                  </a:lnTo>
                                  <a:lnTo>
                                    <a:pt x="471" y="242"/>
                                  </a:lnTo>
                                  <a:lnTo>
                                    <a:pt x="456" y="242"/>
                                  </a:lnTo>
                                  <a:lnTo>
                                    <a:pt x="442" y="228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42" y="57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28" y="142"/>
                                  </a:lnTo>
                                  <a:lnTo>
                                    <a:pt x="42" y="12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99" y="128"/>
                                  </a:lnTo>
                                  <a:lnTo>
                                    <a:pt x="185" y="171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57" y="199"/>
                                  </a:lnTo>
                                  <a:lnTo>
                                    <a:pt x="142" y="199"/>
                                  </a:lnTo>
                                  <a:lnTo>
                                    <a:pt x="142" y="214"/>
                                  </a:lnTo>
                                  <a:lnTo>
                                    <a:pt x="128" y="228"/>
                                  </a:lnTo>
                                  <a:lnTo>
                                    <a:pt x="114" y="242"/>
                                  </a:lnTo>
                                  <a:lnTo>
                                    <a:pt x="114" y="257"/>
                                  </a:lnTo>
                                  <a:lnTo>
                                    <a:pt x="114" y="257"/>
                                  </a:lnTo>
                                  <a:lnTo>
                                    <a:pt x="114" y="271"/>
                                  </a:lnTo>
                                  <a:lnTo>
                                    <a:pt x="114" y="271"/>
                                  </a:lnTo>
                                  <a:lnTo>
                                    <a:pt x="114" y="299"/>
                                  </a:lnTo>
                                  <a:lnTo>
                                    <a:pt x="114" y="371"/>
                                  </a:lnTo>
                                  <a:lnTo>
                                    <a:pt x="114" y="385"/>
                                  </a:lnTo>
                                  <a:lnTo>
                                    <a:pt x="128" y="399"/>
                                  </a:lnTo>
                                  <a:lnTo>
                                    <a:pt x="128" y="399"/>
                                  </a:lnTo>
                                  <a:lnTo>
                                    <a:pt x="128" y="414"/>
                                  </a:lnTo>
                                  <a:lnTo>
                                    <a:pt x="128" y="414"/>
                                  </a:lnTo>
                                  <a:lnTo>
                                    <a:pt x="142" y="428"/>
                                  </a:lnTo>
                                  <a:lnTo>
                                    <a:pt x="157" y="442"/>
                                  </a:lnTo>
                                  <a:lnTo>
                                    <a:pt x="157" y="442"/>
                                  </a:lnTo>
                                  <a:lnTo>
                                    <a:pt x="171" y="456"/>
                                  </a:lnTo>
                                  <a:lnTo>
                                    <a:pt x="185" y="471"/>
                                  </a:lnTo>
                                  <a:lnTo>
                                    <a:pt x="185" y="471"/>
                                  </a:lnTo>
                                  <a:lnTo>
                                    <a:pt x="199" y="485"/>
                                  </a:lnTo>
                                  <a:lnTo>
                                    <a:pt x="214" y="485"/>
                                  </a:lnTo>
                                  <a:lnTo>
                                    <a:pt x="228" y="499"/>
                                  </a:lnTo>
                                  <a:lnTo>
                                    <a:pt x="242" y="499"/>
                                  </a:lnTo>
                                  <a:lnTo>
                                    <a:pt x="257" y="499"/>
                                  </a:lnTo>
                                  <a:lnTo>
                                    <a:pt x="271" y="514"/>
                                  </a:lnTo>
                                  <a:lnTo>
                                    <a:pt x="285" y="514"/>
                                  </a:lnTo>
                                  <a:lnTo>
                                    <a:pt x="299" y="514"/>
                                  </a:lnTo>
                                  <a:lnTo>
                                    <a:pt x="314" y="514"/>
                                  </a:lnTo>
                                  <a:lnTo>
                                    <a:pt x="328" y="514"/>
                                  </a:lnTo>
                                  <a:lnTo>
                                    <a:pt x="342" y="499"/>
                                  </a:lnTo>
                                  <a:lnTo>
                                    <a:pt x="357" y="499"/>
                                  </a:lnTo>
                                  <a:lnTo>
                                    <a:pt x="371" y="499"/>
                                  </a:lnTo>
                                  <a:lnTo>
                                    <a:pt x="371" y="499"/>
                                  </a:lnTo>
                                  <a:lnTo>
                                    <a:pt x="385" y="485"/>
                                  </a:lnTo>
                                  <a:lnTo>
                                    <a:pt x="399" y="471"/>
                                  </a:lnTo>
                                  <a:lnTo>
                                    <a:pt x="399" y="456"/>
                                  </a:lnTo>
                                  <a:lnTo>
                                    <a:pt x="414" y="456"/>
                                  </a:lnTo>
                                  <a:lnTo>
                                    <a:pt x="428" y="428"/>
                                  </a:lnTo>
                                  <a:lnTo>
                                    <a:pt x="428" y="428"/>
                                  </a:lnTo>
                                  <a:lnTo>
                                    <a:pt x="428" y="414"/>
                                  </a:lnTo>
                                  <a:lnTo>
                                    <a:pt x="428" y="414"/>
                                  </a:lnTo>
                                  <a:lnTo>
                                    <a:pt x="428" y="414"/>
                                  </a:lnTo>
                                  <a:lnTo>
                                    <a:pt x="428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9"/>
                          <wps:cNvSpPr>
                            <a:spLocks noChangeAspect="1"/>
                          </wps:cNvSpPr>
                          <wps:spPr bwMode="auto">
                            <a:xfrm>
                              <a:off x="8499" y="7058"/>
                              <a:ext cx="228" cy="200"/>
                            </a:xfrm>
                            <a:custGeom>
                              <a:avLst/>
                              <a:gdLst>
                                <a:gd name="T0" fmla="*/ 200 w 228"/>
                                <a:gd name="T1" fmla="*/ 71 h 200"/>
                                <a:gd name="T2" fmla="*/ 200 w 228"/>
                                <a:gd name="T3" fmla="*/ 71 h 200"/>
                                <a:gd name="T4" fmla="*/ 214 w 228"/>
                                <a:gd name="T5" fmla="*/ 71 h 200"/>
                                <a:gd name="T6" fmla="*/ 214 w 228"/>
                                <a:gd name="T7" fmla="*/ 71 h 200"/>
                                <a:gd name="T8" fmla="*/ 214 w 228"/>
                                <a:gd name="T9" fmla="*/ 71 h 200"/>
                                <a:gd name="T10" fmla="*/ 228 w 228"/>
                                <a:gd name="T11" fmla="*/ 85 h 200"/>
                                <a:gd name="T12" fmla="*/ 228 w 228"/>
                                <a:gd name="T13" fmla="*/ 100 h 200"/>
                                <a:gd name="T14" fmla="*/ 228 w 228"/>
                                <a:gd name="T15" fmla="*/ 100 h 200"/>
                                <a:gd name="T16" fmla="*/ 228 w 228"/>
                                <a:gd name="T17" fmla="*/ 100 h 200"/>
                                <a:gd name="T18" fmla="*/ 228 w 228"/>
                                <a:gd name="T19" fmla="*/ 114 h 200"/>
                                <a:gd name="T20" fmla="*/ 228 w 228"/>
                                <a:gd name="T21" fmla="*/ 128 h 200"/>
                                <a:gd name="T22" fmla="*/ 228 w 228"/>
                                <a:gd name="T23" fmla="*/ 143 h 200"/>
                                <a:gd name="T24" fmla="*/ 228 w 228"/>
                                <a:gd name="T25" fmla="*/ 157 h 200"/>
                                <a:gd name="T26" fmla="*/ 214 w 228"/>
                                <a:gd name="T27" fmla="*/ 171 h 200"/>
                                <a:gd name="T28" fmla="*/ 214 w 228"/>
                                <a:gd name="T29" fmla="*/ 171 h 200"/>
                                <a:gd name="T30" fmla="*/ 200 w 228"/>
                                <a:gd name="T31" fmla="*/ 185 h 200"/>
                                <a:gd name="T32" fmla="*/ 200 w 228"/>
                                <a:gd name="T33" fmla="*/ 185 h 200"/>
                                <a:gd name="T34" fmla="*/ 185 w 228"/>
                                <a:gd name="T35" fmla="*/ 185 h 200"/>
                                <a:gd name="T36" fmla="*/ 171 w 228"/>
                                <a:gd name="T37" fmla="*/ 200 h 200"/>
                                <a:gd name="T38" fmla="*/ 171 w 228"/>
                                <a:gd name="T39" fmla="*/ 200 h 200"/>
                                <a:gd name="T40" fmla="*/ 157 w 228"/>
                                <a:gd name="T41" fmla="*/ 200 h 200"/>
                                <a:gd name="T42" fmla="*/ 142 w 228"/>
                                <a:gd name="T43" fmla="*/ 200 h 200"/>
                                <a:gd name="T44" fmla="*/ 142 w 228"/>
                                <a:gd name="T45" fmla="*/ 200 h 200"/>
                                <a:gd name="T46" fmla="*/ 128 w 228"/>
                                <a:gd name="T47" fmla="*/ 200 h 200"/>
                                <a:gd name="T48" fmla="*/ 100 w 228"/>
                                <a:gd name="T49" fmla="*/ 185 h 200"/>
                                <a:gd name="T50" fmla="*/ 85 w 228"/>
                                <a:gd name="T51" fmla="*/ 185 h 200"/>
                                <a:gd name="T52" fmla="*/ 71 w 228"/>
                                <a:gd name="T53" fmla="*/ 171 h 200"/>
                                <a:gd name="T54" fmla="*/ 57 w 228"/>
                                <a:gd name="T55" fmla="*/ 157 h 200"/>
                                <a:gd name="T56" fmla="*/ 28 w 228"/>
                                <a:gd name="T57" fmla="*/ 143 h 200"/>
                                <a:gd name="T58" fmla="*/ 28 w 228"/>
                                <a:gd name="T59" fmla="*/ 143 h 200"/>
                                <a:gd name="T60" fmla="*/ 28 w 228"/>
                                <a:gd name="T61" fmla="*/ 128 h 200"/>
                                <a:gd name="T62" fmla="*/ 14 w 228"/>
                                <a:gd name="T63" fmla="*/ 114 h 200"/>
                                <a:gd name="T64" fmla="*/ 0 w 228"/>
                                <a:gd name="T65" fmla="*/ 114 h 200"/>
                                <a:gd name="T66" fmla="*/ 0 w 228"/>
                                <a:gd name="T67" fmla="*/ 100 h 200"/>
                                <a:gd name="T68" fmla="*/ 0 w 228"/>
                                <a:gd name="T69" fmla="*/ 85 h 200"/>
                                <a:gd name="T70" fmla="*/ 0 w 228"/>
                                <a:gd name="T71" fmla="*/ 85 h 200"/>
                                <a:gd name="T72" fmla="*/ 0 w 228"/>
                                <a:gd name="T73" fmla="*/ 71 h 200"/>
                                <a:gd name="T74" fmla="*/ 0 w 228"/>
                                <a:gd name="T75" fmla="*/ 57 h 200"/>
                                <a:gd name="T76" fmla="*/ 0 w 228"/>
                                <a:gd name="T77" fmla="*/ 57 h 200"/>
                                <a:gd name="T78" fmla="*/ 14 w 228"/>
                                <a:gd name="T79" fmla="*/ 43 h 200"/>
                                <a:gd name="T80" fmla="*/ 14 w 228"/>
                                <a:gd name="T81" fmla="*/ 28 h 200"/>
                                <a:gd name="T82" fmla="*/ 28 w 228"/>
                                <a:gd name="T83" fmla="*/ 28 h 200"/>
                                <a:gd name="T84" fmla="*/ 28 w 228"/>
                                <a:gd name="T85" fmla="*/ 14 h 200"/>
                                <a:gd name="T86" fmla="*/ 42 w 228"/>
                                <a:gd name="T87" fmla="*/ 14 h 200"/>
                                <a:gd name="T88" fmla="*/ 57 w 228"/>
                                <a:gd name="T89" fmla="*/ 0 h 200"/>
                                <a:gd name="T90" fmla="*/ 71 w 228"/>
                                <a:gd name="T91" fmla="*/ 0 h 200"/>
                                <a:gd name="T92" fmla="*/ 71 w 228"/>
                                <a:gd name="T93" fmla="*/ 0 h 200"/>
                                <a:gd name="T94" fmla="*/ 85 w 228"/>
                                <a:gd name="T95" fmla="*/ 0 h 200"/>
                                <a:gd name="T96" fmla="*/ 200 w 228"/>
                                <a:gd name="T97" fmla="*/ 71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28" h="200">
                                  <a:moveTo>
                                    <a:pt x="200" y="71"/>
                                  </a:moveTo>
                                  <a:lnTo>
                                    <a:pt x="200" y="71"/>
                                  </a:lnTo>
                                  <a:lnTo>
                                    <a:pt x="214" y="71"/>
                                  </a:lnTo>
                                  <a:lnTo>
                                    <a:pt x="214" y="71"/>
                                  </a:lnTo>
                                  <a:lnTo>
                                    <a:pt x="214" y="71"/>
                                  </a:lnTo>
                                  <a:lnTo>
                                    <a:pt x="228" y="85"/>
                                  </a:lnTo>
                                  <a:lnTo>
                                    <a:pt x="228" y="100"/>
                                  </a:lnTo>
                                  <a:lnTo>
                                    <a:pt x="228" y="100"/>
                                  </a:lnTo>
                                  <a:lnTo>
                                    <a:pt x="228" y="100"/>
                                  </a:lnTo>
                                  <a:lnTo>
                                    <a:pt x="228" y="114"/>
                                  </a:lnTo>
                                  <a:lnTo>
                                    <a:pt x="228" y="128"/>
                                  </a:lnTo>
                                  <a:lnTo>
                                    <a:pt x="228" y="143"/>
                                  </a:lnTo>
                                  <a:lnTo>
                                    <a:pt x="228" y="157"/>
                                  </a:lnTo>
                                  <a:lnTo>
                                    <a:pt x="214" y="171"/>
                                  </a:lnTo>
                                  <a:lnTo>
                                    <a:pt x="214" y="171"/>
                                  </a:lnTo>
                                  <a:lnTo>
                                    <a:pt x="200" y="185"/>
                                  </a:lnTo>
                                  <a:lnTo>
                                    <a:pt x="200" y="185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71" y="200"/>
                                  </a:lnTo>
                                  <a:lnTo>
                                    <a:pt x="171" y="200"/>
                                  </a:lnTo>
                                  <a:lnTo>
                                    <a:pt x="157" y="200"/>
                                  </a:lnTo>
                                  <a:lnTo>
                                    <a:pt x="142" y="200"/>
                                  </a:lnTo>
                                  <a:lnTo>
                                    <a:pt x="142" y="200"/>
                                  </a:lnTo>
                                  <a:lnTo>
                                    <a:pt x="128" y="200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85" y="185"/>
                                  </a:lnTo>
                                  <a:lnTo>
                                    <a:pt x="71" y="171"/>
                                  </a:lnTo>
                                  <a:lnTo>
                                    <a:pt x="57" y="157"/>
                                  </a:lnTo>
                                  <a:lnTo>
                                    <a:pt x="28" y="143"/>
                                  </a:lnTo>
                                  <a:lnTo>
                                    <a:pt x="28" y="14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14" y="11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20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0"/>
                        <wpg:cNvGrpSpPr>
                          <a:grpSpLocks noChangeAspect="1"/>
                        </wpg:cNvGrpSpPr>
                        <wpg:grpSpPr bwMode="auto">
                          <a:xfrm>
                            <a:off x="8684" y="6487"/>
                            <a:ext cx="357" cy="328"/>
                            <a:chOff x="8684" y="6487"/>
                            <a:chExt cx="357" cy="328"/>
                          </a:xfrm>
                        </wpg:grpSpPr>
                        <wps:wsp>
                          <wps:cNvPr id="63" name="Freeform 51"/>
                          <wps:cNvSpPr>
                            <a:spLocks noChangeAspect="1"/>
                          </wps:cNvSpPr>
                          <wps:spPr bwMode="auto">
                            <a:xfrm>
                              <a:off x="8684" y="6487"/>
                              <a:ext cx="357" cy="328"/>
                            </a:xfrm>
                            <a:custGeom>
                              <a:avLst/>
                              <a:gdLst>
                                <a:gd name="T0" fmla="*/ 214 w 357"/>
                                <a:gd name="T1" fmla="*/ 57 h 328"/>
                                <a:gd name="T2" fmla="*/ 200 w 357"/>
                                <a:gd name="T3" fmla="*/ 14 h 328"/>
                                <a:gd name="T4" fmla="*/ 172 w 357"/>
                                <a:gd name="T5" fmla="*/ 0 h 328"/>
                                <a:gd name="T6" fmla="*/ 143 w 357"/>
                                <a:gd name="T7" fmla="*/ 0 h 328"/>
                                <a:gd name="T8" fmla="*/ 114 w 357"/>
                                <a:gd name="T9" fmla="*/ 0 h 328"/>
                                <a:gd name="T10" fmla="*/ 86 w 357"/>
                                <a:gd name="T11" fmla="*/ 14 h 328"/>
                                <a:gd name="T12" fmla="*/ 72 w 357"/>
                                <a:gd name="T13" fmla="*/ 14 h 328"/>
                                <a:gd name="T14" fmla="*/ 43 w 357"/>
                                <a:gd name="T15" fmla="*/ 28 h 328"/>
                                <a:gd name="T16" fmla="*/ 29 w 357"/>
                                <a:gd name="T17" fmla="*/ 57 h 328"/>
                                <a:gd name="T18" fmla="*/ 15 w 357"/>
                                <a:gd name="T19" fmla="*/ 71 h 328"/>
                                <a:gd name="T20" fmla="*/ 15 w 357"/>
                                <a:gd name="T21" fmla="*/ 99 h 328"/>
                                <a:gd name="T22" fmla="*/ 0 w 357"/>
                                <a:gd name="T23" fmla="*/ 128 h 328"/>
                                <a:gd name="T24" fmla="*/ 0 w 357"/>
                                <a:gd name="T25" fmla="*/ 157 h 328"/>
                                <a:gd name="T26" fmla="*/ 15 w 357"/>
                                <a:gd name="T27" fmla="*/ 185 h 328"/>
                                <a:gd name="T28" fmla="*/ 15 w 357"/>
                                <a:gd name="T29" fmla="*/ 228 h 328"/>
                                <a:gd name="T30" fmla="*/ 29 w 357"/>
                                <a:gd name="T31" fmla="*/ 242 h 328"/>
                                <a:gd name="T32" fmla="*/ 43 w 357"/>
                                <a:gd name="T33" fmla="*/ 257 h 328"/>
                                <a:gd name="T34" fmla="*/ 43 w 357"/>
                                <a:gd name="T35" fmla="*/ 271 h 328"/>
                                <a:gd name="T36" fmla="*/ 72 w 357"/>
                                <a:gd name="T37" fmla="*/ 285 h 328"/>
                                <a:gd name="T38" fmla="*/ 114 w 357"/>
                                <a:gd name="T39" fmla="*/ 314 h 328"/>
                                <a:gd name="T40" fmla="*/ 157 w 357"/>
                                <a:gd name="T41" fmla="*/ 328 h 328"/>
                                <a:gd name="T42" fmla="*/ 186 w 357"/>
                                <a:gd name="T43" fmla="*/ 328 h 328"/>
                                <a:gd name="T44" fmla="*/ 229 w 357"/>
                                <a:gd name="T45" fmla="*/ 328 h 328"/>
                                <a:gd name="T46" fmla="*/ 257 w 357"/>
                                <a:gd name="T47" fmla="*/ 314 h 328"/>
                                <a:gd name="T48" fmla="*/ 286 w 357"/>
                                <a:gd name="T49" fmla="*/ 299 h 328"/>
                                <a:gd name="T50" fmla="*/ 314 w 357"/>
                                <a:gd name="T51" fmla="*/ 285 h 328"/>
                                <a:gd name="T52" fmla="*/ 329 w 357"/>
                                <a:gd name="T53" fmla="*/ 257 h 328"/>
                                <a:gd name="T54" fmla="*/ 343 w 357"/>
                                <a:gd name="T55" fmla="*/ 214 h 328"/>
                                <a:gd name="T56" fmla="*/ 357 w 357"/>
                                <a:gd name="T57" fmla="*/ 171 h 328"/>
                                <a:gd name="T58" fmla="*/ 357 w 357"/>
                                <a:gd name="T59" fmla="*/ 128 h 328"/>
                                <a:gd name="T60" fmla="*/ 329 w 357"/>
                                <a:gd name="T61" fmla="*/ 71 h 328"/>
                                <a:gd name="T62" fmla="*/ 314 w 357"/>
                                <a:gd name="T63" fmla="*/ 85 h 328"/>
                                <a:gd name="T64" fmla="*/ 314 w 357"/>
                                <a:gd name="T65" fmla="*/ 114 h 328"/>
                                <a:gd name="T66" fmla="*/ 314 w 357"/>
                                <a:gd name="T67" fmla="*/ 142 h 328"/>
                                <a:gd name="T68" fmla="*/ 314 w 357"/>
                                <a:gd name="T69" fmla="*/ 157 h 328"/>
                                <a:gd name="T70" fmla="*/ 300 w 357"/>
                                <a:gd name="T71" fmla="*/ 185 h 328"/>
                                <a:gd name="T72" fmla="*/ 286 w 357"/>
                                <a:gd name="T73" fmla="*/ 199 h 328"/>
                                <a:gd name="T74" fmla="*/ 272 w 357"/>
                                <a:gd name="T75" fmla="*/ 214 h 328"/>
                                <a:gd name="T76" fmla="*/ 257 w 357"/>
                                <a:gd name="T77" fmla="*/ 228 h 328"/>
                                <a:gd name="T78" fmla="*/ 243 w 357"/>
                                <a:gd name="T79" fmla="*/ 228 h 328"/>
                                <a:gd name="T80" fmla="*/ 214 w 357"/>
                                <a:gd name="T81" fmla="*/ 228 h 328"/>
                                <a:gd name="T82" fmla="*/ 200 w 357"/>
                                <a:gd name="T83" fmla="*/ 242 h 328"/>
                                <a:gd name="T84" fmla="*/ 172 w 357"/>
                                <a:gd name="T85" fmla="*/ 228 h 328"/>
                                <a:gd name="T86" fmla="*/ 214 w 357"/>
                                <a:gd name="T87" fmla="*/ 57 h 3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57" h="328">
                                  <a:moveTo>
                                    <a:pt x="214" y="57"/>
                                  </a:moveTo>
                                  <a:lnTo>
                                    <a:pt x="214" y="57"/>
                                  </a:lnTo>
                                  <a:lnTo>
                                    <a:pt x="214" y="28"/>
                                  </a:lnTo>
                                  <a:lnTo>
                                    <a:pt x="200" y="14"/>
                                  </a:lnTo>
                                  <a:lnTo>
                                    <a:pt x="186" y="14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5" y="185"/>
                                  </a:lnTo>
                                  <a:lnTo>
                                    <a:pt x="15" y="214"/>
                                  </a:lnTo>
                                  <a:lnTo>
                                    <a:pt x="15" y="228"/>
                                  </a:lnTo>
                                  <a:lnTo>
                                    <a:pt x="29" y="228"/>
                                  </a:lnTo>
                                  <a:lnTo>
                                    <a:pt x="29" y="242"/>
                                  </a:lnTo>
                                  <a:lnTo>
                                    <a:pt x="29" y="257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43" y="271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72" y="285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114" y="314"/>
                                  </a:lnTo>
                                  <a:lnTo>
                                    <a:pt x="129" y="314"/>
                                  </a:lnTo>
                                  <a:lnTo>
                                    <a:pt x="157" y="328"/>
                                  </a:lnTo>
                                  <a:lnTo>
                                    <a:pt x="172" y="328"/>
                                  </a:lnTo>
                                  <a:lnTo>
                                    <a:pt x="186" y="328"/>
                                  </a:lnTo>
                                  <a:lnTo>
                                    <a:pt x="200" y="328"/>
                                  </a:lnTo>
                                  <a:lnTo>
                                    <a:pt x="229" y="328"/>
                                  </a:lnTo>
                                  <a:lnTo>
                                    <a:pt x="243" y="328"/>
                                  </a:lnTo>
                                  <a:lnTo>
                                    <a:pt x="257" y="314"/>
                                  </a:lnTo>
                                  <a:lnTo>
                                    <a:pt x="272" y="314"/>
                                  </a:lnTo>
                                  <a:lnTo>
                                    <a:pt x="286" y="299"/>
                                  </a:lnTo>
                                  <a:lnTo>
                                    <a:pt x="300" y="299"/>
                                  </a:lnTo>
                                  <a:lnTo>
                                    <a:pt x="314" y="285"/>
                                  </a:lnTo>
                                  <a:lnTo>
                                    <a:pt x="329" y="271"/>
                                  </a:lnTo>
                                  <a:lnTo>
                                    <a:pt x="329" y="257"/>
                                  </a:lnTo>
                                  <a:lnTo>
                                    <a:pt x="343" y="242"/>
                                  </a:lnTo>
                                  <a:lnTo>
                                    <a:pt x="343" y="214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57" y="171"/>
                                  </a:lnTo>
                                  <a:lnTo>
                                    <a:pt x="357" y="157"/>
                                  </a:lnTo>
                                  <a:lnTo>
                                    <a:pt x="357" y="128"/>
                                  </a:lnTo>
                                  <a:lnTo>
                                    <a:pt x="357" y="99"/>
                                  </a:lnTo>
                                  <a:lnTo>
                                    <a:pt x="329" y="71"/>
                                  </a:lnTo>
                                  <a:lnTo>
                                    <a:pt x="314" y="71"/>
                                  </a:lnTo>
                                  <a:lnTo>
                                    <a:pt x="314" y="85"/>
                                  </a:lnTo>
                                  <a:lnTo>
                                    <a:pt x="314" y="99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314" y="128"/>
                                  </a:lnTo>
                                  <a:lnTo>
                                    <a:pt x="314" y="142"/>
                                  </a:lnTo>
                                  <a:lnTo>
                                    <a:pt x="314" y="142"/>
                                  </a:lnTo>
                                  <a:lnTo>
                                    <a:pt x="314" y="157"/>
                                  </a:lnTo>
                                  <a:lnTo>
                                    <a:pt x="314" y="171"/>
                                  </a:lnTo>
                                  <a:lnTo>
                                    <a:pt x="300" y="185"/>
                                  </a:lnTo>
                                  <a:lnTo>
                                    <a:pt x="300" y="199"/>
                                  </a:lnTo>
                                  <a:lnTo>
                                    <a:pt x="286" y="199"/>
                                  </a:lnTo>
                                  <a:lnTo>
                                    <a:pt x="286" y="214"/>
                                  </a:lnTo>
                                  <a:lnTo>
                                    <a:pt x="272" y="214"/>
                                  </a:lnTo>
                                  <a:lnTo>
                                    <a:pt x="272" y="214"/>
                                  </a:lnTo>
                                  <a:lnTo>
                                    <a:pt x="257" y="228"/>
                                  </a:lnTo>
                                  <a:lnTo>
                                    <a:pt x="257" y="228"/>
                                  </a:lnTo>
                                  <a:lnTo>
                                    <a:pt x="243" y="228"/>
                                  </a:lnTo>
                                  <a:lnTo>
                                    <a:pt x="229" y="228"/>
                                  </a:lnTo>
                                  <a:lnTo>
                                    <a:pt x="214" y="228"/>
                                  </a:lnTo>
                                  <a:lnTo>
                                    <a:pt x="214" y="242"/>
                                  </a:lnTo>
                                  <a:lnTo>
                                    <a:pt x="200" y="242"/>
                                  </a:lnTo>
                                  <a:lnTo>
                                    <a:pt x="186" y="228"/>
                                  </a:lnTo>
                                  <a:lnTo>
                                    <a:pt x="172" y="228"/>
                                  </a:lnTo>
                                  <a:lnTo>
                                    <a:pt x="157" y="228"/>
                                  </a:lnTo>
                                  <a:lnTo>
                                    <a:pt x="21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2"/>
                          <wps:cNvSpPr>
                            <a:spLocks noChangeAspect="1"/>
                          </wps:cNvSpPr>
                          <wps:spPr bwMode="auto">
                            <a:xfrm>
                              <a:off x="8727" y="6572"/>
                              <a:ext cx="114" cy="129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14 h 129"/>
                                <a:gd name="T2" fmla="*/ 114 w 114"/>
                                <a:gd name="T3" fmla="*/ 14 h 129"/>
                                <a:gd name="T4" fmla="*/ 114 w 114"/>
                                <a:gd name="T5" fmla="*/ 43 h 129"/>
                                <a:gd name="T6" fmla="*/ 100 w 114"/>
                                <a:gd name="T7" fmla="*/ 72 h 129"/>
                                <a:gd name="T8" fmla="*/ 86 w 114"/>
                                <a:gd name="T9" fmla="*/ 100 h 129"/>
                                <a:gd name="T10" fmla="*/ 71 w 114"/>
                                <a:gd name="T11" fmla="*/ 129 h 129"/>
                                <a:gd name="T12" fmla="*/ 57 w 114"/>
                                <a:gd name="T13" fmla="*/ 129 h 129"/>
                                <a:gd name="T14" fmla="*/ 43 w 114"/>
                                <a:gd name="T15" fmla="*/ 114 h 129"/>
                                <a:gd name="T16" fmla="*/ 29 w 114"/>
                                <a:gd name="T17" fmla="*/ 114 h 129"/>
                                <a:gd name="T18" fmla="*/ 29 w 114"/>
                                <a:gd name="T19" fmla="*/ 100 h 129"/>
                                <a:gd name="T20" fmla="*/ 14 w 114"/>
                                <a:gd name="T21" fmla="*/ 100 h 129"/>
                                <a:gd name="T22" fmla="*/ 14 w 114"/>
                                <a:gd name="T23" fmla="*/ 100 h 129"/>
                                <a:gd name="T24" fmla="*/ 14 w 114"/>
                                <a:gd name="T25" fmla="*/ 86 h 129"/>
                                <a:gd name="T26" fmla="*/ 0 w 114"/>
                                <a:gd name="T27" fmla="*/ 86 h 129"/>
                                <a:gd name="T28" fmla="*/ 0 w 114"/>
                                <a:gd name="T29" fmla="*/ 72 h 129"/>
                                <a:gd name="T30" fmla="*/ 0 w 114"/>
                                <a:gd name="T31" fmla="*/ 57 h 129"/>
                                <a:gd name="T32" fmla="*/ 0 w 114"/>
                                <a:gd name="T33" fmla="*/ 57 h 129"/>
                                <a:gd name="T34" fmla="*/ 0 w 114"/>
                                <a:gd name="T35" fmla="*/ 43 h 129"/>
                                <a:gd name="T36" fmla="*/ 0 w 114"/>
                                <a:gd name="T37" fmla="*/ 43 h 129"/>
                                <a:gd name="T38" fmla="*/ 0 w 114"/>
                                <a:gd name="T39" fmla="*/ 29 h 129"/>
                                <a:gd name="T40" fmla="*/ 14 w 114"/>
                                <a:gd name="T41" fmla="*/ 14 h 129"/>
                                <a:gd name="T42" fmla="*/ 14 w 114"/>
                                <a:gd name="T43" fmla="*/ 14 h 129"/>
                                <a:gd name="T44" fmla="*/ 29 w 114"/>
                                <a:gd name="T45" fmla="*/ 14 h 129"/>
                                <a:gd name="T46" fmla="*/ 29 w 114"/>
                                <a:gd name="T47" fmla="*/ 0 h 129"/>
                                <a:gd name="T48" fmla="*/ 43 w 114"/>
                                <a:gd name="T49" fmla="*/ 0 h 129"/>
                                <a:gd name="T50" fmla="*/ 43 w 114"/>
                                <a:gd name="T51" fmla="*/ 0 h 129"/>
                                <a:gd name="T52" fmla="*/ 57 w 114"/>
                                <a:gd name="T53" fmla="*/ 0 h 129"/>
                                <a:gd name="T54" fmla="*/ 57 w 114"/>
                                <a:gd name="T55" fmla="*/ 0 h 129"/>
                                <a:gd name="T56" fmla="*/ 71 w 114"/>
                                <a:gd name="T57" fmla="*/ 0 h 129"/>
                                <a:gd name="T58" fmla="*/ 86 w 114"/>
                                <a:gd name="T59" fmla="*/ 0 h 129"/>
                                <a:gd name="T60" fmla="*/ 100 w 114"/>
                                <a:gd name="T61" fmla="*/ 14 h 129"/>
                                <a:gd name="T62" fmla="*/ 114 w 114"/>
                                <a:gd name="T63" fmla="*/ 14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14" h="129">
                                  <a:moveTo>
                                    <a:pt x="114" y="14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71" y="129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29" y="114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14" y="100"/>
                                  </a:lnTo>
                                  <a:lnTo>
                                    <a:pt x="14" y="100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1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Freeform 53"/>
                        <wps:cNvSpPr>
                          <a:spLocks noChangeAspect="1"/>
                        </wps:cNvSpPr>
                        <wps:spPr bwMode="auto">
                          <a:xfrm>
                            <a:off x="8798" y="5987"/>
                            <a:ext cx="372" cy="371"/>
                          </a:xfrm>
                          <a:custGeom>
                            <a:avLst/>
                            <a:gdLst>
                              <a:gd name="T0" fmla="*/ 372 w 372"/>
                              <a:gd name="T1" fmla="*/ 57 h 371"/>
                              <a:gd name="T2" fmla="*/ 372 w 372"/>
                              <a:gd name="T3" fmla="*/ 57 h 371"/>
                              <a:gd name="T4" fmla="*/ 315 w 372"/>
                              <a:gd name="T5" fmla="*/ 43 h 371"/>
                              <a:gd name="T6" fmla="*/ 258 w 372"/>
                              <a:gd name="T7" fmla="*/ 28 h 371"/>
                              <a:gd name="T8" fmla="*/ 258 w 372"/>
                              <a:gd name="T9" fmla="*/ 57 h 371"/>
                              <a:gd name="T10" fmla="*/ 272 w 372"/>
                              <a:gd name="T11" fmla="*/ 71 h 371"/>
                              <a:gd name="T12" fmla="*/ 300 w 372"/>
                              <a:gd name="T13" fmla="*/ 71 h 371"/>
                              <a:gd name="T14" fmla="*/ 315 w 372"/>
                              <a:gd name="T15" fmla="*/ 85 h 371"/>
                              <a:gd name="T16" fmla="*/ 315 w 372"/>
                              <a:gd name="T17" fmla="*/ 85 h 371"/>
                              <a:gd name="T18" fmla="*/ 315 w 372"/>
                              <a:gd name="T19" fmla="*/ 100 h 371"/>
                              <a:gd name="T20" fmla="*/ 329 w 372"/>
                              <a:gd name="T21" fmla="*/ 100 h 371"/>
                              <a:gd name="T22" fmla="*/ 329 w 372"/>
                              <a:gd name="T23" fmla="*/ 114 h 371"/>
                              <a:gd name="T24" fmla="*/ 315 w 372"/>
                              <a:gd name="T25" fmla="*/ 128 h 371"/>
                              <a:gd name="T26" fmla="*/ 300 w 372"/>
                              <a:gd name="T27" fmla="*/ 242 h 371"/>
                              <a:gd name="T28" fmla="*/ 186 w 372"/>
                              <a:gd name="T29" fmla="*/ 128 h 371"/>
                              <a:gd name="T30" fmla="*/ 58 w 372"/>
                              <a:gd name="T31" fmla="*/ 14 h 371"/>
                              <a:gd name="T32" fmla="*/ 43 w 372"/>
                              <a:gd name="T33" fmla="*/ 0 h 371"/>
                              <a:gd name="T34" fmla="*/ 0 w 372"/>
                              <a:gd name="T35" fmla="*/ 285 h 371"/>
                              <a:gd name="T36" fmla="*/ 0 w 372"/>
                              <a:gd name="T37" fmla="*/ 300 h 371"/>
                              <a:gd name="T38" fmla="*/ 58 w 372"/>
                              <a:gd name="T39" fmla="*/ 300 h 371"/>
                              <a:gd name="T40" fmla="*/ 100 w 372"/>
                              <a:gd name="T41" fmla="*/ 314 h 371"/>
                              <a:gd name="T42" fmla="*/ 100 w 372"/>
                              <a:gd name="T43" fmla="*/ 285 h 371"/>
                              <a:gd name="T44" fmla="*/ 86 w 372"/>
                              <a:gd name="T45" fmla="*/ 285 h 371"/>
                              <a:gd name="T46" fmla="*/ 72 w 372"/>
                              <a:gd name="T47" fmla="*/ 271 h 371"/>
                              <a:gd name="T48" fmla="*/ 58 w 372"/>
                              <a:gd name="T49" fmla="*/ 271 h 371"/>
                              <a:gd name="T50" fmla="*/ 58 w 372"/>
                              <a:gd name="T51" fmla="*/ 271 h 371"/>
                              <a:gd name="T52" fmla="*/ 43 w 372"/>
                              <a:gd name="T53" fmla="*/ 257 h 371"/>
                              <a:gd name="T54" fmla="*/ 43 w 372"/>
                              <a:gd name="T55" fmla="*/ 257 h 371"/>
                              <a:gd name="T56" fmla="*/ 43 w 372"/>
                              <a:gd name="T57" fmla="*/ 242 h 371"/>
                              <a:gd name="T58" fmla="*/ 43 w 372"/>
                              <a:gd name="T59" fmla="*/ 228 h 371"/>
                              <a:gd name="T60" fmla="*/ 43 w 372"/>
                              <a:gd name="T61" fmla="*/ 214 h 371"/>
                              <a:gd name="T62" fmla="*/ 58 w 372"/>
                              <a:gd name="T63" fmla="*/ 171 h 371"/>
                              <a:gd name="T64" fmla="*/ 58 w 372"/>
                              <a:gd name="T65" fmla="*/ 128 h 371"/>
                              <a:gd name="T66" fmla="*/ 72 w 372"/>
                              <a:gd name="T67" fmla="*/ 142 h 371"/>
                              <a:gd name="T68" fmla="*/ 186 w 372"/>
                              <a:gd name="T69" fmla="*/ 257 h 371"/>
                              <a:gd name="T70" fmla="*/ 300 w 372"/>
                              <a:gd name="T71" fmla="*/ 371 h 371"/>
                              <a:gd name="T72" fmla="*/ 315 w 372"/>
                              <a:gd name="T73" fmla="*/ 371 h 371"/>
                              <a:gd name="T74" fmla="*/ 372 w 372"/>
                              <a:gd name="T75" fmla="*/ 57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2" h="371">
                                <a:moveTo>
                                  <a:pt x="372" y="57"/>
                                </a:moveTo>
                                <a:lnTo>
                                  <a:pt x="372" y="57"/>
                                </a:lnTo>
                                <a:lnTo>
                                  <a:pt x="315" y="43"/>
                                </a:lnTo>
                                <a:lnTo>
                                  <a:pt x="258" y="28"/>
                                </a:lnTo>
                                <a:lnTo>
                                  <a:pt x="258" y="57"/>
                                </a:lnTo>
                                <a:lnTo>
                                  <a:pt x="272" y="71"/>
                                </a:lnTo>
                                <a:lnTo>
                                  <a:pt x="300" y="71"/>
                                </a:lnTo>
                                <a:lnTo>
                                  <a:pt x="315" y="85"/>
                                </a:lnTo>
                                <a:lnTo>
                                  <a:pt x="315" y="85"/>
                                </a:lnTo>
                                <a:lnTo>
                                  <a:pt x="315" y="100"/>
                                </a:lnTo>
                                <a:lnTo>
                                  <a:pt x="329" y="100"/>
                                </a:lnTo>
                                <a:lnTo>
                                  <a:pt x="329" y="114"/>
                                </a:lnTo>
                                <a:lnTo>
                                  <a:pt x="315" y="128"/>
                                </a:lnTo>
                                <a:lnTo>
                                  <a:pt x="300" y="242"/>
                                </a:lnTo>
                                <a:lnTo>
                                  <a:pt x="186" y="128"/>
                                </a:lnTo>
                                <a:lnTo>
                                  <a:pt x="58" y="14"/>
                                </a:lnTo>
                                <a:lnTo>
                                  <a:pt x="43" y="0"/>
                                </a:lnTo>
                                <a:lnTo>
                                  <a:pt x="0" y="285"/>
                                </a:lnTo>
                                <a:lnTo>
                                  <a:pt x="0" y="300"/>
                                </a:lnTo>
                                <a:lnTo>
                                  <a:pt x="58" y="300"/>
                                </a:lnTo>
                                <a:lnTo>
                                  <a:pt x="100" y="314"/>
                                </a:lnTo>
                                <a:lnTo>
                                  <a:pt x="100" y="285"/>
                                </a:lnTo>
                                <a:lnTo>
                                  <a:pt x="86" y="285"/>
                                </a:lnTo>
                                <a:lnTo>
                                  <a:pt x="72" y="271"/>
                                </a:lnTo>
                                <a:lnTo>
                                  <a:pt x="58" y="271"/>
                                </a:lnTo>
                                <a:lnTo>
                                  <a:pt x="58" y="271"/>
                                </a:lnTo>
                                <a:lnTo>
                                  <a:pt x="43" y="257"/>
                                </a:lnTo>
                                <a:lnTo>
                                  <a:pt x="43" y="257"/>
                                </a:lnTo>
                                <a:lnTo>
                                  <a:pt x="43" y="242"/>
                                </a:lnTo>
                                <a:lnTo>
                                  <a:pt x="43" y="228"/>
                                </a:lnTo>
                                <a:lnTo>
                                  <a:pt x="43" y="214"/>
                                </a:lnTo>
                                <a:lnTo>
                                  <a:pt x="58" y="171"/>
                                </a:lnTo>
                                <a:lnTo>
                                  <a:pt x="58" y="128"/>
                                </a:lnTo>
                                <a:lnTo>
                                  <a:pt x="72" y="142"/>
                                </a:lnTo>
                                <a:lnTo>
                                  <a:pt x="186" y="257"/>
                                </a:lnTo>
                                <a:lnTo>
                                  <a:pt x="300" y="371"/>
                                </a:lnTo>
                                <a:lnTo>
                                  <a:pt x="315" y="371"/>
                                </a:lnTo>
                                <a:lnTo>
                                  <a:pt x="37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54"/>
                      <wpg:cNvGrpSpPr>
                        <a:grpSpLocks noChangeAspect="1"/>
                      </wpg:cNvGrpSpPr>
                      <wpg:grpSpPr bwMode="auto">
                        <a:xfrm>
                          <a:off x="4210" y="717"/>
                          <a:ext cx="679" cy="652"/>
                          <a:chOff x="6356" y="2688"/>
                          <a:chExt cx="2857" cy="2742"/>
                        </a:xfrm>
                      </wpg:grpSpPr>
                      <wps:wsp>
                        <wps:cNvPr id="67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6356" y="2688"/>
                            <a:ext cx="329" cy="443"/>
                          </a:xfrm>
                          <a:custGeom>
                            <a:avLst/>
                            <a:gdLst>
                              <a:gd name="T0" fmla="*/ 329 w 329"/>
                              <a:gd name="T1" fmla="*/ 43 h 443"/>
                              <a:gd name="T2" fmla="*/ 200 w 329"/>
                              <a:gd name="T3" fmla="*/ 257 h 443"/>
                              <a:gd name="T4" fmla="*/ 200 w 329"/>
                              <a:gd name="T5" fmla="*/ 300 h 443"/>
                              <a:gd name="T6" fmla="*/ 186 w 329"/>
                              <a:gd name="T7" fmla="*/ 328 h 443"/>
                              <a:gd name="T8" fmla="*/ 172 w 329"/>
                              <a:gd name="T9" fmla="*/ 343 h 443"/>
                              <a:gd name="T10" fmla="*/ 158 w 329"/>
                              <a:gd name="T11" fmla="*/ 357 h 443"/>
                              <a:gd name="T12" fmla="*/ 143 w 329"/>
                              <a:gd name="T13" fmla="*/ 357 h 443"/>
                              <a:gd name="T14" fmla="*/ 129 w 329"/>
                              <a:gd name="T15" fmla="*/ 357 h 443"/>
                              <a:gd name="T16" fmla="*/ 115 w 329"/>
                              <a:gd name="T17" fmla="*/ 357 h 443"/>
                              <a:gd name="T18" fmla="*/ 100 w 329"/>
                              <a:gd name="T19" fmla="*/ 343 h 443"/>
                              <a:gd name="T20" fmla="*/ 100 w 329"/>
                              <a:gd name="T21" fmla="*/ 328 h 443"/>
                              <a:gd name="T22" fmla="*/ 86 w 329"/>
                              <a:gd name="T23" fmla="*/ 314 h 443"/>
                              <a:gd name="T24" fmla="*/ 86 w 329"/>
                              <a:gd name="T25" fmla="*/ 300 h 443"/>
                              <a:gd name="T26" fmla="*/ 86 w 329"/>
                              <a:gd name="T27" fmla="*/ 271 h 443"/>
                              <a:gd name="T28" fmla="*/ 86 w 329"/>
                              <a:gd name="T29" fmla="*/ 243 h 443"/>
                              <a:gd name="T30" fmla="*/ 29 w 329"/>
                              <a:gd name="T31" fmla="*/ 0 h 443"/>
                              <a:gd name="T32" fmla="*/ 0 w 329"/>
                              <a:gd name="T33" fmla="*/ 271 h 443"/>
                              <a:gd name="T34" fmla="*/ 0 w 329"/>
                              <a:gd name="T35" fmla="*/ 314 h 443"/>
                              <a:gd name="T36" fmla="*/ 0 w 329"/>
                              <a:gd name="T37" fmla="*/ 343 h 443"/>
                              <a:gd name="T38" fmla="*/ 15 w 329"/>
                              <a:gd name="T39" fmla="*/ 371 h 443"/>
                              <a:gd name="T40" fmla="*/ 29 w 329"/>
                              <a:gd name="T41" fmla="*/ 386 h 443"/>
                              <a:gd name="T42" fmla="*/ 43 w 329"/>
                              <a:gd name="T43" fmla="*/ 400 h 443"/>
                              <a:gd name="T44" fmla="*/ 58 w 329"/>
                              <a:gd name="T45" fmla="*/ 414 h 443"/>
                              <a:gd name="T46" fmla="*/ 86 w 329"/>
                              <a:gd name="T47" fmla="*/ 428 h 443"/>
                              <a:gd name="T48" fmla="*/ 115 w 329"/>
                              <a:gd name="T49" fmla="*/ 428 h 443"/>
                              <a:gd name="T50" fmla="*/ 143 w 329"/>
                              <a:gd name="T51" fmla="*/ 443 h 443"/>
                              <a:gd name="T52" fmla="*/ 172 w 329"/>
                              <a:gd name="T53" fmla="*/ 443 h 443"/>
                              <a:gd name="T54" fmla="*/ 200 w 329"/>
                              <a:gd name="T55" fmla="*/ 428 h 443"/>
                              <a:gd name="T56" fmla="*/ 229 w 329"/>
                              <a:gd name="T57" fmla="*/ 414 h 443"/>
                              <a:gd name="T58" fmla="*/ 243 w 329"/>
                              <a:gd name="T59" fmla="*/ 400 h 443"/>
                              <a:gd name="T60" fmla="*/ 258 w 329"/>
                              <a:gd name="T61" fmla="*/ 371 h 443"/>
                              <a:gd name="T62" fmla="*/ 272 w 329"/>
                              <a:gd name="T63" fmla="*/ 357 h 443"/>
                              <a:gd name="T64" fmla="*/ 286 w 329"/>
                              <a:gd name="T65" fmla="*/ 328 h 443"/>
                              <a:gd name="T66" fmla="*/ 286 w 329"/>
                              <a:gd name="T67" fmla="*/ 30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29" h="443">
                                <a:moveTo>
                                  <a:pt x="329" y="43"/>
                                </a:moveTo>
                                <a:lnTo>
                                  <a:pt x="329" y="43"/>
                                </a:lnTo>
                                <a:lnTo>
                                  <a:pt x="243" y="29"/>
                                </a:lnTo>
                                <a:lnTo>
                                  <a:pt x="200" y="257"/>
                                </a:lnTo>
                                <a:lnTo>
                                  <a:pt x="200" y="286"/>
                                </a:lnTo>
                                <a:lnTo>
                                  <a:pt x="200" y="300"/>
                                </a:lnTo>
                                <a:lnTo>
                                  <a:pt x="186" y="314"/>
                                </a:lnTo>
                                <a:lnTo>
                                  <a:pt x="186" y="328"/>
                                </a:lnTo>
                                <a:lnTo>
                                  <a:pt x="186" y="343"/>
                                </a:lnTo>
                                <a:lnTo>
                                  <a:pt x="172" y="343"/>
                                </a:lnTo>
                                <a:lnTo>
                                  <a:pt x="172" y="343"/>
                                </a:lnTo>
                                <a:lnTo>
                                  <a:pt x="158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43" y="357"/>
                                </a:lnTo>
                                <a:lnTo>
                                  <a:pt x="143" y="357"/>
                                </a:lnTo>
                                <a:lnTo>
                                  <a:pt x="129" y="357"/>
                                </a:lnTo>
                                <a:lnTo>
                                  <a:pt x="129" y="357"/>
                                </a:lnTo>
                                <a:lnTo>
                                  <a:pt x="115" y="357"/>
                                </a:lnTo>
                                <a:lnTo>
                                  <a:pt x="115" y="343"/>
                                </a:lnTo>
                                <a:lnTo>
                                  <a:pt x="100" y="343"/>
                                </a:lnTo>
                                <a:lnTo>
                                  <a:pt x="100" y="343"/>
                                </a:lnTo>
                                <a:lnTo>
                                  <a:pt x="100" y="328"/>
                                </a:lnTo>
                                <a:lnTo>
                                  <a:pt x="100" y="328"/>
                                </a:lnTo>
                                <a:lnTo>
                                  <a:pt x="86" y="314"/>
                                </a:lnTo>
                                <a:lnTo>
                                  <a:pt x="86" y="300"/>
                                </a:lnTo>
                                <a:lnTo>
                                  <a:pt x="86" y="300"/>
                                </a:lnTo>
                                <a:lnTo>
                                  <a:pt x="86" y="286"/>
                                </a:lnTo>
                                <a:lnTo>
                                  <a:pt x="86" y="271"/>
                                </a:lnTo>
                                <a:lnTo>
                                  <a:pt x="86" y="271"/>
                                </a:lnTo>
                                <a:lnTo>
                                  <a:pt x="86" y="243"/>
                                </a:lnTo>
                                <a:lnTo>
                                  <a:pt x="129" y="14"/>
                                </a:lnTo>
                                <a:lnTo>
                                  <a:pt x="29" y="0"/>
                                </a:lnTo>
                                <a:lnTo>
                                  <a:pt x="0" y="257"/>
                                </a:lnTo>
                                <a:lnTo>
                                  <a:pt x="0" y="271"/>
                                </a:lnTo>
                                <a:lnTo>
                                  <a:pt x="0" y="300"/>
                                </a:lnTo>
                                <a:lnTo>
                                  <a:pt x="0" y="314"/>
                                </a:lnTo>
                                <a:lnTo>
                                  <a:pt x="0" y="328"/>
                                </a:lnTo>
                                <a:lnTo>
                                  <a:pt x="0" y="343"/>
                                </a:lnTo>
                                <a:lnTo>
                                  <a:pt x="15" y="357"/>
                                </a:lnTo>
                                <a:lnTo>
                                  <a:pt x="15" y="371"/>
                                </a:lnTo>
                                <a:lnTo>
                                  <a:pt x="29" y="386"/>
                                </a:lnTo>
                                <a:lnTo>
                                  <a:pt x="29" y="386"/>
                                </a:lnTo>
                                <a:lnTo>
                                  <a:pt x="29" y="400"/>
                                </a:lnTo>
                                <a:lnTo>
                                  <a:pt x="43" y="400"/>
                                </a:lnTo>
                                <a:lnTo>
                                  <a:pt x="58" y="414"/>
                                </a:lnTo>
                                <a:lnTo>
                                  <a:pt x="58" y="414"/>
                                </a:lnTo>
                                <a:lnTo>
                                  <a:pt x="72" y="428"/>
                                </a:lnTo>
                                <a:lnTo>
                                  <a:pt x="86" y="428"/>
                                </a:lnTo>
                                <a:lnTo>
                                  <a:pt x="100" y="428"/>
                                </a:lnTo>
                                <a:lnTo>
                                  <a:pt x="115" y="428"/>
                                </a:lnTo>
                                <a:lnTo>
                                  <a:pt x="129" y="428"/>
                                </a:lnTo>
                                <a:lnTo>
                                  <a:pt x="143" y="443"/>
                                </a:lnTo>
                                <a:lnTo>
                                  <a:pt x="158" y="443"/>
                                </a:lnTo>
                                <a:lnTo>
                                  <a:pt x="172" y="443"/>
                                </a:lnTo>
                                <a:lnTo>
                                  <a:pt x="186" y="428"/>
                                </a:lnTo>
                                <a:lnTo>
                                  <a:pt x="200" y="428"/>
                                </a:lnTo>
                                <a:lnTo>
                                  <a:pt x="215" y="428"/>
                                </a:lnTo>
                                <a:lnTo>
                                  <a:pt x="229" y="414"/>
                                </a:lnTo>
                                <a:lnTo>
                                  <a:pt x="229" y="414"/>
                                </a:lnTo>
                                <a:lnTo>
                                  <a:pt x="243" y="400"/>
                                </a:lnTo>
                                <a:lnTo>
                                  <a:pt x="258" y="386"/>
                                </a:lnTo>
                                <a:lnTo>
                                  <a:pt x="258" y="371"/>
                                </a:lnTo>
                                <a:lnTo>
                                  <a:pt x="272" y="371"/>
                                </a:lnTo>
                                <a:lnTo>
                                  <a:pt x="272" y="357"/>
                                </a:lnTo>
                                <a:lnTo>
                                  <a:pt x="272" y="343"/>
                                </a:lnTo>
                                <a:lnTo>
                                  <a:pt x="286" y="328"/>
                                </a:lnTo>
                                <a:lnTo>
                                  <a:pt x="286" y="314"/>
                                </a:lnTo>
                                <a:lnTo>
                                  <a:pt x="286" y="300"/>
                                </a:lnTo>
                                <a:lnTo>
                                  <a:pt x="32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6742" y="2774"/>
                            <a:ext cx="428" cy="485"/>
                          </a:xfrm>
                          <a:custGeom>
                            <a:avLst/>
                            <a:gdLst>
                              <a:gd name="T0" fmla="*/ 0 w 428"/>
                              <a:gd name="T1" fmla="*/ 385 h 485"/>
                              <a:gd name="T2" fmla="*/ 0 w 428"/>
                              <a:gd name="T3" fmla="*/ 385 h 485"/>
                              <a:gd name="T4" fmla="*/ 86 w 428"/>
                              <a:gd name="T5" fmla="*/ 414 h 485"/>
                              <a:gd name="T6" fmla="*/ 157 w 428"/>
                              <a:gd name="T7" fmla="*/ 128 h 485"/>
                              <a:gd name="T8" fmla="*/ 157 w 428"/>
                              <a:gd name="T9" fmla="*/ 128 h 485"/>
                              <a:gd name="T10" fmla="*/ 200 w 428"/>
                              <a:gd name="T11" fmla="*/ 442 h 485"/>
                              <a:gd name="T12" fmla="*/ 300 w 428"/>
                              <a:gd name="T13" fmla="*/ 485 h 485"/>
                              <a:gd name="T14" fmla="*/ 428 w 428"/>
                              <a:gd name="T15" fmla="*/ 71 h 485"/>
                              <a:gd name="T16" fmla="*/ 343 w 428"/>
                              <a:gd name="T17" fmla="*/ 57 h 485"/>
                              <a:gd name="T18" fmla="*/ 257 w 428"/>
                              <a:gd name="T19" fmla="*/ 328 h 485"/>
                              <a:gd name="T20" fmla="*/ 257 w 428"/>
                              <a:gd name="T21" fmla="*/ 328 h 485"/>
                              <a:gd name="T22" fmla="*/ 229 w 428"/>
                              <a:gd name="T23" fmla="*/ 14 h 485"/>
                              <a:gd name="T24" fmla="*/ 129 w 428"/>
                              <a:gd name="T25" fmla="*/ 0 h 485"/>
                              <a:gd name="T26" fmla="*/ 0 w 428"/>
                              <a:gd name="T27" fmla="*/ 38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28" h="485">
                                <a:moveTo>
                                  <a:pt x="0" y="385"/>
                                </a:moveTo>
                                <a:lnTo>
                                  <a:pt x="0" y="385"/>
                                </a:lnTo>
                                <a:lnTo>
                                  <a:pt x="86" y="414"/>
                                </a:lnTo>
                                <a:lnTo>
                                  <a:pt x="157" y="128"/>
                                </a:lnTo>
                                <a:lnTo>
                                  <a:pt x="157" y="128"/>
                                </a:lnTo>
                                <a:lnTo>
                                  <a:pt x="200" y="442"/>
                                </a:lnTo>
                                <a:lnTo>
                                  <a:pt x="300" y="485"/>
                                </a:lnTo>
                                <a:lnTo>
                                  <a:pt x="428" y="71"/>
                                </a:lnTo>
                                <a:lnTo>
                                  <a:pt x="343" y="57"/>
                                </a:lnTo>
                                <a:lnTo>
                                  <a:pt x="257" y="328"/>
                                </a:lnTo>
                                <a:lnTo>
                                  <a:pt x="257" y="328"/>
                                </a:lnTo>
                                <a:lnTo>
                                  <a:pt x="229" y="14"/>
                                </a:lnTo>
                                <a:lnTo>
                                  <a:pt x="129" y="0"/>
                                </a:lnTo>
                                <a:lnTo>
                                  <a:pt x="0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7"/>
                        <wps:cNvSpPr>
                          <a:spLocks noChangeAspect="1"/>
                        </wps:cNvSpPr>
                        <wps:spPr bwMode="auto">
                          <a:xfrm>
                            <a:off x="7156" y="2902"/>
                            <a:ext cx="243" cy="414"/>
                          </a:xfrm>
                          <a:custGeom>
                            <a:avLst/>
                            <a:gdLst>
                              <a:gd name="T0" fmla="*/ 0 w 243"/>
                              <a:gd name="T1" fmla="*/ 386 h 414"/>
                              <a:gd name="T2" fmla="*/ 0 w 243"/>
                              <a:gd name="T3" fmla="*/ 386 h 414"/>
                              <a:gd name="T4" fmla="*/ 72 w 243"/>
                              <a:gd name="T5" fmla="*/ 414 h 414"/>
                              <a:gd name="T6" fmla="*/ 243 w 243"/>
                              <a:gd name="T7" fmla="*/ 43 h 414"/>
                              <a:gd name="T8" fmla="*/ 157 w 243"/>
                              <a:gd name="T9" fmla="*/ 0 h 414"/>
                              <a:gd name="T10" fmla="*/ 0 w 243"/>
                              <a:gd name="T11" fmla="*/ 386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3" h="414">
                                <a:moveTo>
                                  <a:pt x="0" y="386"/>
                                </a:moveTo>
                                <a:lnTo>
                                  <a:pt x="0" y="386"/>
                                </a:lnTo>
                                <a:lnTo>
                                  <a:pt x="72" y="414"/>
                                </a:lnTo>
                                <a:lnTo>
                                  <a:pt x="243" y="43"/>
                                </a:lnTo>
                                <a:lnTo>
                                  <a:pt x="157" y="0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8"/>
                        <wps:cNvSpPr>
                          <a:spLocks noChangeAspect="1"/>
                        </wps:cNvSpPr>
                        <wps:spPr bwMode="auto">
                          <a:xfrm>
                            <a:off x="7428" y="3002"/>
                            <a:ext cx="399" cy="457"/>
                          </a:xfrm>
                          <a:custGeom>
                            <a:avLst/>
                            <a:gdLst>
                              <a:gd name="T0" fmla="*/ 0 w 399"/>
                              <a:gd name="T1" fmla="*/ 414 h 457"/>
                              <a:gd name="T2" fmla="*/ 0 w 399"/>
                              <a:gd name="T3" fmla="*/ 414 h 457"/>
                              <a:gd name="T4" fmla="*/ 85 w 399"/>
                              <a:gd name="T5" fmla="*/ 457 h 457"/>
                              <a:gd name="T6" fmla="*/ 399 w 399"/>
                              <a:gd name="T7" fmla="*/ 157 h 457"/>
                              <a:gd name="T8" fmla="*/ 314 w 399"/>
                              <a:gd name="T9" fmla="*/ 114 h 457"/>
                              <a:gd name="T10" fmla="*/ 85 w 399"/>
                              <a:gd name="T11" fmla="*/ 357 h 457"/>
                              <a:gd name="T12" fmla="*/ 85 w 399"/>
                              <a:gd name="T13" fmla="*/ 357 h 457"/>
                              <a:gd name="T14" fmla="*/ 185 w 399"/>
                              <a:gd name="T15" fmla="*/ 43 h 457"/>
                              <a:gd name="T16" fmla="*/ 100 w 399"/>
                              <a:gd name="T17" fmla="*/ 0 h 457"/>
                              <a:gd name="T18" fmla="*/ 0 w 399"/>
                              <a:gd name="T19" fmla="*/ 414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9" h="457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lnTo>
                                  <a:pt x="85" y="457"/>
                                </a:lnTo>
                                <a:lnTo>
                                  <a:pt x="399" y="157"/>
                                </a:lnTo>
                                <a:lnTo>
                                  <a:pt x="314" y="114"/>
                                </a:lnTo>
                                <a:lnTo>
                                  <a:pt x="85" y="357"/>
                                </a:lnTo>
                                <a:lnTo>
                                  <a:pt x="85" y="357"/>
                                </a:lnTo>
                                <a:lnTo>
                                  <a:pt x="185" y="43"/>
                                </a:lnTo>
                                <a:lnTo>
                                  <a:pt x="100" y="0"/>
                                </a:lnTo>
                                <a:lnTo>
                                  <a:pt x="0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7699" y="3259"/>
                            <a:ext cx="457" cy="471"/>
                          </a:xfrm>
                          <a:custGeom>
                            <a:avLst/>
                            <a:gdLst>
                              <a:gd name="T0" fmla="*/ 0 w 457"/>
                              <a:gd name="T1" fmla="*/ 314 h 471"/>
                              <a:gd name="T2" fmla="*/ 0 w 457"/>
                              <a:gd name="T3" fmla="*/ 314 h 471"/>
                              <a:gd name="T4" fmla="*/ 186 w 457"/>
                              <a:gd name="T5" fmla="*/ 471 h 471"/>
                              <a:gd name="T6" fmla="*/ 243 w 457"/>
                              <a:gd name="T7" fmla="*/ 400 h 471"/>
                              <a:gd name="T8" fmla="*/ 114 w 457"/>
                              <a:gd name="T9" fmla="*/ 314 h 471"/>
                              <a:gd name="T10" fmla="*/ 186 w 457"/>
                              <a:gd name="T11" fmla="*/ 243 h 471"/>
                              <a:gd name="T12" fmla="*/ 285 w 457"/>
                              <a:gd name="T13" fmla="*/ 329 h 471"/>
                              <a:gd name="T14" fmla="*/ 343 w 457"/>
                              <a:gd name="T15" fmla="*/ 271 h 471"/>
                              <a:gd name="T16" fmla="*/ 228 w 457"/>
                              <a:gd name="T17" fmla="*/ 172 h 471"/>
                              <a:gd name="T18" fmla="*/ 285 w 457"/>
                              <a:gd name="T19" fmla="*/ 114 h 471"/>
                              <a:gd name="T20" fmla="*/ 400 w 457"/>
                              <a:gd name="T21" fmla="*/ 200 h 471"/>
                              <a:gd name="T22" fmla="*/ 457 w 457"/>
                              <a:gd name="T23" fmla="*/ 143 h 471"/>
                              <a:gd name="T24" fmla="*/ 271 w 457"/>
                              <a:gd name="T25" fmla="*/ 0 h 471"/>
                              <a:gd name="T26" fmla="*/ 0 w 457"/>
                              <a:gd name="T27" fmla="*/ 314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7" h="471">
                                <a:moveTo>
                                  <a:pt x="0" y="314"/>
                                </a:moveTo>
                                <a:lnTo>
                                  <a:pt x="0" y="314"/>
                                </a:lnTo>
                                <a:lnTo>
                                  <a:pt x="186" y="471"/>
                                </a:lnTo>
                                <a:lnTo>
                                  <a:pt x="243" y="400"/>
                                </a:lnTo>
                                <a:lnTo>
                                  <a:pt x="114" y="314"/>
                                </a:lnTo>
                                <a:lnTo>
                                  <a:pt x="186" y="243"/>
                                </a:lnTo>
                                <a:lnTo>
                                  <a:pt x="285" y="329"/>
                                </a:lnTo>
                                <a:lnTo>
                                  <a:pt x="343" y="271"/>
                                </a:lnTo>
                                <a:lnTo>
                                  <a:pt x="228" y="172"/>
                                </a:lnTo>
                                <a:lnTo>
                                  <a:pt x="285" y="114"/>
                                </a:lnTo>
                                <a:lnTo>
                                  <a:pt x="400" y="200"/>
                                </a:lnTo>
                                <a:lnTo>
                                  <a:pt x="457" y="143"/>
                                </a:lnTo>
                                <a:lnTo>
                                  <a:pt x="271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60"/>
                        <wpg:cNvGrpSpPr>
                          <a:grpSpLocks noChangeAspect="1"/>
                        </wpg:cNvGrpSpPr>
                        <wpg:grpSpPr bwMode="auto">
                          <a:xfrm>
                            <a:off x="7970" y="3502"/>
                            <a:ext cx="457" cy="485"/>
                            <a:chOff x="7970" y="3502"/>
                            <a:chExt cx="457" cy="485"/>
                          </a:xfrm>
                        </wpg:grpSpPr>
                        <wps:wsp>
                          <wps:cNvPr id="73" name="Freeform 61"/>
                          <wps:cNvSpPr>
                            <a:spLocks noChangeAspect="1"/>
                          </wps:cNvSpPr>
                          <wps:spPr bwMode="auto">
                            <a:xfrm>
                              <a:off x="7970" y="3502"/>
                              <a:ext cx="457" cy="485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286 h 485"/>
                                <a:gd name="T2" fmla="*/ 0 w 457"/>
                                <a:gd name="T3" fmla="*/ 286 h 485"/>
                                <a:gd name="T4" fmla="*/ 57 w 457"/>
                                <a:gd name="T5" fmla="*/ 343 h 485"/>
                                <a:gd name="T6" fmla="*/ 186 w 457"/>
                                <a:gd name="T7" fmla="*/ 243 h 485"/>
                                <a:gd name="T8" fmla="*/ 200 w 457"/>
                                <a:gd name="T9" fmla="*/ 257 h 485"/>
                                <a:gd name="T10" fmla="*/ 200 w 457"/>
                                <a:gd name="T11" fmla="*/ 257 h 485"/>
                                <a:gd name="T12" fmla="*/ 200 w 457"/>
                                <a:gd name="T13" fmla="*/ 257 h 485"/>
                                <a:gd name="T14" fmla="*/ 214 w 457"/>
                                <a:gd name="T15" fmla="*/ 271 h 485"/>
                                <a:gd name="T16" fmla="*/ 214 w 457"/>
                                <a:gd name="T17" fmla="*/ 271 h 485"/>
                                <a:gd name="T18" fmla="*/ 214 w 457"/>
                                <a:gd name="T19" fmla="*/ 271 h 485"/>
                                <a:gd name="T20" fmla="*/ 214 w 457"/>
                                <a:gd name="T21" fmla="*/ 286 h 485"/>
                                <a:gd name="T22" fmla="*/ 214 w 457"/>
                                <a:gd name="T23" fmla="*/ 286 h 485"/>
                                <a:gd name="T24" fmla="*/ 200 w 457"/>
                                <a:gd name="T25" fmla="*/ 300 h 485"/>
                                <a:gd name="T26" fmla="*/ 200 w 457"/>
                                <a:gd name="T27" fmla="*/ 314 h 485"/>
                                <a:gd name="T28" fmla="*/ 186 w 457"/>
                                <a:gd name="T29" fmla="*/ 343 h 485"/>
                                <a:gd name="T30" fmla="*/ 172 w 457"/>
                                <a:gd name="T31" fmla="*/ 357 h 485"/>
                                <a:gd name="T32" fmla="*/ 129 w 457"/>
                                <a:gd name="T33" fmla="*/ 428 h 485"/>
                                <a:gd name="T34" fmla="*/ 200 w 457"/>
                                <a:gd name="T35" fmla="*/ 485 h 485"/>
                                <a:gd name="T36" fmla="*/ 257 w 457"/>
                                <a:gd name="T37" fmla="*/ 385 h 485"/>
                                <a:gd name="T38" fmla="*/ 272 w 457"/>
                                <a:gd name="T39" fmla="*/ 357 h 485"/>
                                <a:gd name="T40" fmla="*/ 286 w 457"/>
                                <a:gd name="T41" fmla="*/ 328 h 485"/>
                                <a:gd name="T42" fmla="*/ 300 w 457"/>
                                <a:gd name="T43" fmla="*/ 328 h 485"/>
                                <a:gd name="T44" fmla="*/ 300 w 457"/>
                                <a:gd name="T45" fmla="*/ 314 h 485"/>
                                <a:gd name="T46" fmla="*/ 300 w 457"/>
                                <a:gd name="T47" fmla="*/ 314 h 485"/>
                                <a:gd name="T48" fmla="*/ 300 w 457"/>
                                <a:gd name="T49" fmla="*/ 314 h 485"/>
                                <a:gd name="T50" fmla="*/ 300 w 457"/>
                                <a:gd name="T51" fmla="*/ 300 h 485"/>
                                <a:gd name="T52" fmla="*/ 300 w 457"/>
                                <a:gd name="T53" fmla="*/ 286 h 485"/>
                                <a:gd name="T54" fmla="*/ 300 w 457"/>
                                <a:gd name="T55" fmla="*/ 286 h 485"/>
                                <a:gd name="T56" fmla="*/ 300 w 457"/>
                                <a:gd name="T57" fmla="*/ 300 h 485"/>
                                <a:gd name="T58" fmla="*/ 314 w 457"/>
                                <a:gd name="T59" fmla="*/ 300 h 485"/>
                                <a:gd name="T60" fmla="*/ 314 w 457"/>
                                <a:gd name="T61" fmla="*/ 300 h 485"/>
                                <a:gd name="T62" fmla="*/ 329 w 457"/>
                                <a:gd name="T63" fmla="*/ 300 h 485"/>
                                <a:gd name="T64" fmla="*/ 329 w 457"/>
                                <a:gd name="T65" fmla="*/ 300 h 485"/>
                                <a:gd name="T66" fmla="*/ 343 w 457"/>
                                <a:gd name="T67" fmla="*/ 300 h 485"/>
                                <a:gd name="T68" fmla="*/ 343 w 457"/>
                                <a:gd name="T69" fmla="*/ 300 h 485"/>
                                <a:gd name="T70" fmla="*/ 357 w 457"/>
                                <a:gd name="T71" fmla="*/ 300 h 485"/>
                                <a:gd name="T72" fmla="*/ 357 w 457"/>
                                <a:gd name="T73" fmla="*/ 300 h 485"/>
                                <a:gd name="T74" fmla="*/ 372 w 457"/>
                                <a:gd name="T75" fmla="*/ 300 h 485"/>
                                <a:gd name="T76" fmla="*/ 386 w 457"/>
                                <a:gd name="T77" fmla="*/ 286 h 485"/>
                                <a:gd name="T78" fmla="*/ 400 w 457"/>
                                <a:gd name="T79" fmla="*/ 286 h 485"/>
                                <a:gd name="T80" fmla="*/ 414 w 457"/>
                                <a:gd name="T81" fmla="*/ 271 h 485"/>
                                <a:gd name="T82" fmla="*/ 429 w 457"/>
                                <a:gd name="T83" fmla="*/ 257 h 485"/>
                                <a:gd name="T84" fmla="*/ 429 w 457"/>
                                <a:gd name="T85" fmla="*/ 243 h 485"/>
                                <a:gd name="T86" fmla="*/ 443 w 457"/>
                                <a:gd name="T87" fmla="*/ 243 h 485"/>
                                <a:gd name="T88" fmla="*/ 443 w 457"/>
                                <a:gd name="T89" fmla="*/ 228 h 485"/>
                                <a:gd name="T90" fmla="*/ 457 w 457"/>
                                <a:gd name="T91" fmla="*/ 214 h 485"/>
                                <a:gd name="T92" fmla="*/ 457 w 457"/>
                                <a:gd name="T93" fmla="*/ 214 h 485"/>
                                <a:gd name="T94" fmla="*/ 457 w 457"/>
                                <a:gd name="T95" fmla="*/ 200 h 485"/>
                                <a:gd name="T96" fmla="*/ 457 w 457"/>
                                <a:gd name="T97" fmla="*/ 186 h 485"/>
                                <a:gd name="T98" fmla="*/ 457 w 457"/>
                                <a:gd name="T99" fmla="*/ 186 h 485"/>
                                <a:gd name="T100" fmla="*/ 457 w 457"/>
                                <a:gd name="T101" fmla="*/ 171 h 485"/>
                                <a:gd name="T102" fmla="*/ 443 w 457"/>
                                <a:gd name="T103" fmla="*/ 157 h 485"/>
                                <a:gd name="T104" fmla="*/ 443 w 457"/>
                                <a:gd name="T105" fmla="*/ 143 h 485"/>
                                <a:gd name="T106" fmla="*/ 429 w 457"/>
                                <a:gd name="T107" fmla="*/ 128 h 485"/>
                                <a:gd name="T108" fmla="*/ 429 w 457"/>
                                <a:gd name="T109" fmla="*/ 128 h 485"/>
                                <a:gd name="T110" fmla="*/ 414 w 457"/>
                                <a:gd name="T111" fmla="*/ 114 h 485"/>
                                <a:gd name="T112" fmla="*/ 314 w 457"/>
                                <a:gd name="T113" fmla="*/ 0 h 485"/>
                                <a:gd name="T114" fmla="*/ 0 w 457"/>
                                <a:gd name="T115" fmla="*/ 286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57" h="485">
                                  <a:moveTo>
                                    <a:pt x="0" y="286"/>
                                  </a:moveTo>
                                  <a:lnTo>
                                    <a:pt x="0" y="286"/>
                                  </a:lnTo>
                                  <a:lnTo>
                                    <a:pt x="57" y="343"/>
                                  </a:lnTo>
                                  <a:lnTo>
                                    <a:pt x="186" y="243"/>
                                  </a:lnTo>
                                  <a:lnTo>
                                    <a:pt x="200" y="257"/>
                                  </a:lnTo>
                                  <a:lnTo>
                                    <a:pt x="200" y="257"/>
                                  </a:lnTo>
                                  <a:lnTo>
                                    <a:pt x="200" y="257"/>
                                  </a:lnTo>
                                  <a:lnTo>
                                    <a:pt x="214" y="271"/>
                                  </a:lnTo>
                                  <a:lnTo>
                                    <a:pt x="214" y="271"/>
                                  </a:lnTo>
                                  <a:lnTo>
                                    <a:pt x="214" y="271"/>
                                  </a:lnTo>
                                  <a:lnTo>
                                    <a:pt x="214" y="286"/>
                                  </a:lnTo>
                                  <a:lnTo>
                                    <a:pt x="214" y="286"/>
                                  </a:lnTo>
                                  <a:lnTo>
                                    <a:pt x="200" y="300"/>
                                  </a:lnTo>
                                  <a:lnTo>
                                    <a:pt x="200" y="314"/>
                                  </a:lnTo>
                                  <a:lnTo>
                                    <a:pt x="186" y="343"/>
                                  </a:lnTo>
                                  <a:lnTo>
                                    <a:pt x="172" y="357"/>
                                  </a:lnTo>
                                  <a:lnTo>
                                    <a:pt x="129" y="428"/>
                                  </a:lnTo>
                                  <a:lnTo>
                                    <a:pt x="200" y="485"/>
                                  </a:lnTo>
                                  <a:lnTo>
                                    <a:pt x="257" y="385"/>
                                  </a:lnTo>
                                  <a:lnTo>
                                    <a:pt x="272" y="357"/>
                                  </a:lnTo>
                                  <a:lnTo>
                                    <a:pt x="286" y="328"/>
                                  </a:lnTo>
                                  <a:lnTo>
                                    <a:pt x="300" y="328"/>
                                  </a:lnTo>
                                  <a:lnTo>
                                    <a:pt x="300" y="314"/>
                                  </a:lnTo>
                                  <a:lnTo>
                                    <a:pt x="300" y="314"/>
                                  </a:lnTo>
                                  <a:lnTo>
                                    <a:pt x="300" y="314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286"/>
                                  </a:lnTo>
                                  <a:lnTo>
                                    <a:pt x="300" y="286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14" y="300"/>
                                  </a:lnTo>
                                  <a:lnTo>
                                    <a:pt x="314" y="300"/>
                                  </a:lnTo>
                                  <a:lnTo>
                                    <a:pt x="329" y="300"/>
                                  </a:lnTo>
                                  <a:lnTo>
                                    <a:pt x="329" y="300"/>
                                  </a:lnTo>
                                  <a:lnTo>
                                    <a:pt x="343" y="300"/>
                                  </a:lnTo>
                                  <a:lnTo>
                                    <a:pt x="343" y="300"/>
                                  </a:lnTo>
                                  <a:lnTo>
                                    <a:pt x="357" y="300"/>
                                  </a:lnTo>
                                  <a:lnTo>
                                    <a:pt x="357" y="300"/>
                                  </a:lnTo>
                                  <a:lnTo>
                                    <a:pt x="372" y="300"/>
                                  </a:lnTo>
                                  <a:lnTo>
                                    <a:pt x="386" y="286"/>
                                  </a:lnTo>
                                  <a:lnTo>
                                    <a:pt x="400" y="286"/>
                                  </a:lnTo>
                                  <a:lnTo>
                                    <a:pt x="414" y="271"/>
                                  </a:lnTo>
                                  <a:lnTo>
                                    <a:pt x="429" y="257"/>
                                  </a:lnTo>
                                  <a:lnTo>
                                    <a:pt x="429" y="243"/>
                                  </a:lnTo>
                                  <a:lnTo>
                                    <a:pt x="443" y="243"/>
                                  </a:lnTo>
                                  <a:lnTo>
                                    <a:pt x="443" y="228"/>
                                  </a:lnTo>
                                  <a:lnTo>
                                    <a:pt x="457" y="214"/>
                                  </a:lnTo>
                                  <a:lnTo>
                                    <a:pt x="457" y="214"/>
                                  </a:lnTo>
                                  <a:lnTo>
                                    <a:pt x="457" y="200"/>
                                  </a:lnTo>
                                  <a:lnTo>
                                    <a:pt x="457" y="186"/>
                                  </a:lnTo>
                                  <a:lnTo>
                                    <a:pt x="457" y="186"/>
                                  </a:lnTo>
                                  <a:lnTo>
                                    <a:pt x="457" y="171"/>
                                  </a:lnTo>
                                  <a:lnTo>
                                    <a:pt x="443" y="157"/>
                                  </a:lnTo>
                                  <a:lnTo>
                                    <a:pt x="443" y="143"/>
                                  </a:lnTo>
                                  <a:lnTo>
                                    <a:pt x="429" y="128"/>
                                  </a:lnTo>
                                  <a:lnTo>
                                    <a:pt x="429" y="128"/>
                                  </a:lnTo>
                                  <a:lnTo>
                                    <a:pt x="414" y="11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2"/>
                          <wps:cNvSpPr>
                            <a:spLocks noChangeAspect="1"/>
                          </wps:cNvSpPr>
                          <wps:spPr bwMode="auto">
                            <a:xfrm>
                              <a:off x="8213" y="3616"/>
                              <a:ext cx="114" cy="114"/>
                            </a:xfrm>
                            <a:custGeom>
                              <a:avLst/>
                              <a:gdLst>
                                <a:gd name="T0" fmla="*/ 71 w 114"/>
                                <a:gd name="T1" fmla="*/ 0 h 114"/>
                                <a:gd name="T2" fmla="*/ 71 w 114"/>
                                <a:gd name="T3" fmla="*/ 0 h 114"/>
                                <a:gd name="T4" fmla="*/ 86 w 114"/>
                                <a:gd name="T5" fmla="*/ 29 h 114"/>
                                <a:gd name="T6" fmla="*/ 100 w 114"/>
                                <a:gd name="T7" fmla="*/ 29 h 114"/>
                                <a:gd name="T8" fmla="*/ 100 w 114"/>
                                <a:gd name="T9" fmla="*/ 43 h 114"/>
                                <a:gd name="T10" fmla="*/ 114 w 114"/>
                                <a:gd name="T11" fmla="*/ 57 h 114"/>
                                <a:gd name="T12" fmla="*/ 114 w 114"/>
                                <a:gd name="T13" fmla="*/ 57 h 114"/>
                                <a:gd name="T14" fmla="*/ 114 w 114"/>
                                <a:gd name="T15" fmla="*/ 57 h 114"/>
                                <a:gd name="T16" fmla="*/ 114 w 114"/>
                                <a:gd name="T17" fmla="*/ 72 h 114"/>
                                <a:gd name="T18" fmla="*/ 114 w 114"/>
                                <a:gd name="T19" fmla="*/ 72 h 114"/>
                                <a:gd name="T20" fmla="*/ 114 w 114"/>
                                <a:gd name="T21" fmla="*/ 86 h 114"/>
                                <a:gd name="T22" fmla="*/ 114 w 114"/>
                                <a:gd name="T23" fmla="*/ 86 h 114"/>
                                <a:gd name="T24" fmla="*/ 100 w 114"/>
                                <a:gd name="T25" fmla="*/ 86 h 114"/>
                                <a:gd name="T26" fmla="*/ 100 w 114"/>
                                <a:gd name="T27" fmla="*/ 100 h 114"/>
                                <a:gd name="T28" fmla="*/ 100 w 114"/>
                                <a:gd name="T29" fmla="*/ 100 h 114"/>
                                <a:gd name="T30" fmla="*/ 86 w 114"/>
                                <a:gd name="T31" fmla="*/ 100 h 114"/>
                                <a:gd name="T32" fmla="*/ 86 w 114"/>
                                <a:gd name="T33" fmla="*/ 114 h 114"/>
                                <a:gd name="T34" fmla="*/ 86 w 114"/>
                                <a:gd name="T35" fmla="*/ 114 h 114"/>
                                <a:gd name="T36" fmla="*/ 71 w 114"/>
                                <a:gd name="T37" fmla="*/ 114 h 114"/>
                                <a:gd name="T38" fmla="*/ 71 w 114"/>
                                <a:gd name="T39" fmla="*/ 114 h 114"/>
                                <a:gd name="T40" fmla="*/ 57 w 114"/>
                                <a:gd name="T41" fmla="*/ 114 h 114"/>
                                <a:gd name="T42" fmla="*/ 57 w 114"/>
                                <a:gd name="T43" fmla="*/ 114 h 114"/>
                                <a:gd name="T44" fmla="*/ 43 w 114"/>
                                <a:gd name="T45" fmla="*/ 114 h 114"/>
                                <a:gd name="T46" fmla="*/ 43 w 114"/>
                                <a:gd name="T47" fmla="*/ 100 h 114"/>
                                <a:gd name="T48" fmla="*/ 29 w 114"/>
                                <a:gd name="T49" fmla="*/ 100 h 114"/>
                                <a:gd name="T50" fmla="*/ 29 w 114"/>
                                <a:gd name="T51" fmla="*/ 100 h 114"/>
                                <a:gd name="T52" fmla="*/ 14 w 114"/>
                                <a:gd name="T53" fmla="*/ 86 h 114"/>
                                <a:gd name="T54" fmla="*/ 0 w 114"/>
                                <a:gd name="T55" fmla="*/ 72 h 114"/>
                                <a:gd name="T56" fmla="*/ 71 w 114"/>
                                <a:gd name="T57" fmla="*/ 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4" h="114">
                                  <a:moveTo>
                                    <a:pt x="71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100" y="29"/>
                                  </a:lnTo>
                                  <a:lnTo>
                                    <a:pt x="100" y="43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4" y="86"/>
                                  </a:lnTo>
                                  <a:lnTo>
                                    <a:pt x="114" y="86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100" y="100"/>
                                  </a:lnTo>
                                  <a:lnTo>
                                    <a:pt x="100" y="10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43" y="10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Freeform 63"/>
                        <wps:cNvSpPr>
                          <a:spLocks noChangeAspect="1"/>
                        </wps:cNvSpPr>
                        <wps:spPr bwMode="auto">
                          <a:xfrm>
                            <a:off x="8242" y="3859"/>
                            <a:ext cx="457" cy="357"/>
                          </a:xfrm>
                          <a:custGeom>
                            <a:avLst/>
                            <a:gdLst>
                              <a:gd name="T0" fmla="*/ 0 w 457"/>
                              <a:gd name="T1" fmla="*/ 214 h 357"/>
                              <a:gd name="T2" fmla="*/ 28 w 457"/>
                              <a:gd name="T3" fmla="*/ 257 h 357"/>
                              <a:gd name="T4" fmla="*/ 57 w 457"/>
                              <a:gd name="T5" fmla="*/ 300 h 357"/>
                              <a:gd name="T6" fmla="*/ 85 w 457"/>
                              <a:gd name="T7" fmla="*/ 328 h 357"/>
                              <a:gd name="T8" fmla="*/ 114 w 457"/>
                              <a:gd name="T9" fmla="*/ 343 h 357"/>
                              <a:gd name="T10" fmla="*/ 157 w 457"/>
                              <a:gd name="T11" fmla="*/ 357 h 357"/>
                              <a:gd name="T12" fmla="*/ 199 w 457"/>
                              <a:gd name="T13" fmla="*/ 343 h 357"/>
                              <a:gd name="T14" fmla="*/ 242 w 457"/>
                              <a:gd name="T15" fmla="*/ 314 h 357"/>
                              <a:gd name="T16" fmla="*/ 271 w 457"/>
                              <a:gd name="T17" fmla="*/ 286 h 357"/>
                              <a:gd name="T18" fmla="*/ 285 w 457"/>
                              <a:gd name="T19" fmla="*/ 257 h 357"/>
                              <a:gd name="T20" fmla="*/ 285 w 457"/>
                              <a:gd name="T21" fmla="*/ 228 h 357"/>
                              <a:gd name="T22" fmla="*/ 285 w 457"/>
                              <a:gd name="T23" fmla="*/ 171 h 357"/>
                              <a:gd name="T24" fmla="*/ 271 w 457"/>
                              <a:gd name="T25" fmla="*/ 128 h 357"/>
                              <a:gd name="T26" fmla="*/ 271 w 457"/>
                              <a:gd name="T27" fmla="*/ 114 h 357"/>
                              <a:gd name="T28" fmla="*/ 285 w 457"/>
                              <a:gd name="T29" fmla="*/ 100 h 357"/>
                              <a:gd name="T30" fmla="*/ 299 w 457"/>
                              <a:gd name="T31" fmla="*/ 100 h 357"/>
                              <a:gd name="T32" fmla="*/ 314 w 457"/>
                              <a:gd name="T33" fmla="*/ 86 h 357"/>
                              <a:gd name="T34" fmla="*/ 328 w 457"/>
                              <a:gd name="T35" fmla="*/ 86 h 357"/>
                              <a:gd name="T36" fmla="*/ 342 w 457"/>
                              <a:gd name="T37" fmla="*/ 114 h 357"/>
                              <a:gd name="T38" fmla="*/ 371 w 457"/>
                              <a:gd name="T39" fmla="*/ 143 h 357"/>
                              <a:gd name="T40" fmla="*/ 371 w 457"/>
                              <a:gd name="T41" fmla="*/ 171 h 357"/>
                              <a:gd name="T42" fmla="*/ 457 w 457"/>
                              <a:gd name="T43" fmla="*/ 143 h 357"/>
                              <a:gd name="T44" fmla="*/ 428 w 457"/>
                              <a:gd name="T45" fmla="*/ 86 h 357"/>
                              <a:gd name="T46" fmla="*/ 414 w 457"/>
                              <a:gd name="T47" fmla="*/ 57 h 357"/>
                              <a:gd name="T48" fmla="*/ 385 w 457"/>
                              <a:gd name="T49" fmla="*/ 28 h 357"/>
                              <a:gd name="T50" fmla="*/ 357 w 457"/>
                              <a:gd name="T51" fmla="*/ 14 h 357"/>
                              <a:gd name="T52" fmla="*/ 314 w 457"/>
                              <a:gd name="T53" fmla="*/ 0 h 357"/>
                              <a:gd name="T54" fmla="*/ 285 w 457"/>
                              <a:gd name="T55" fmla="*/ 0 h 357"/>
                              <a:gd name="T56" fmla="*/ 257 w 457"/>
                              <a:gd name="T57" fmla="*/ 14 h 357"/>
                              <a:gd name="T58" fmla="*/ 214 w 457"/>
                              <a:gd name="T59" fmla="*/ 28 h 357"/>
                              <a:gd name="T60" fmla="*/ 199 w 457"/>
                              <a:gd name="T61" fmla="*/ 57 h 357"/>
                              <a:gd name="T62" fmla="*/ 171 w 457"/>
                              <a:gd name="T63" fmla="*/ 86 h 357"/>
                              <a:gd name="T64" fmla="*/ 171 w 457"/>
                              <a:gd name="T65" fmla="*/ 128 h 357"/>
                              <a:gd name="T66" fmla="*/ 185 w 457"/>
                              <a:gd name="T67" fmla="*/ 186 h 357"/>
                              <a:gd name="T68" fmla="*/ 185 w 457"/>
                              <a:gd name="T69" fmla="*/ 228 h 357"/>
                              <a:gd name="T70" fmla="*/ 185 w 457"/>
                              <a:gd name="T71" fmla="*/ 243 h 357"/>
                              <a:gd name="T72" fmla="*/ 171 w 457"/>
                              <a:gd name="T73" fmla="*/ 257 h 357"/>
                              <a:gd name="T74" fmla="*/ 157 w 457"/>
                              <a:gd name="T75" fmla="*/ 257 h 357"/>
                              <a:gd name="T76" fmla="*/ 128 w 457"/>
                              <a:gd name="T77" fmla="*/ 257 h 357"/>
                              <a:gd name="T78" fmla="*/ 114 w 457"/>
                              <a:gd name="T79" fmla="*/ 243 h 357"/>
                              <a:gd name="T80" fmla="*/ 85 w 457"/>
                              <a:gd name="T81" fmla="*/ 214 h 357"/>
                              <a:gd name="T82" fmla="*/ 71 w 457"/>
                              <a:gd name="T83" fmla="*/ 171 h 357"/>
                              <a:gd name="T84" fmla="*/ 0 w 457"/>
                              <a:gd name="T85" fmla="*/ 186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57" h="357">
                                <a:moveTo>
                                  <a:pt x="0" y="186"/>
                                </a:moveTo>
                                <a:lnTo>
                                  <a:pt x="0" y="186"/>
                                </a:ln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14" y="243"/>
                                </a:lnTo>
                                <a:lnTo>
                                  <a:pt x="28" y="257"/>
                                </a:lnTo>
                                <a:lnTo>
                                  <a:pt x="42" y="286"/>
                                </a:lnTo>
                                <a:lnTo>
                                  <a:pt x="42" y="286"/>
                                </a:lnTo>
                                <a:lnTo>
                                  <a:pt x="57" y="300"/>
                                </a:lnTo>
                                <a:lnTo>
                                  <a:pt x="71" y="314"/>
                                </a:lnTo>
                                <a:lnTo>
                                  <a:pt x="71" y="314"/>
                                </a:lnTo>
                                <a:lnTo>
                                  <a:pt x="85" y="328"/>
                                </a:lnTo>
                                <a:lnTo>
                                  <a:pt x="100" y="328"/>
                                </a:lnTo>
                                <a:lnTo>
                                  <a:pt x="114" y="343"/>
                                </a:lnTo>
                                <a:lnTo>
                                  <a:pt x="114" y="343"/>
                                </a:lnTo>
                                <a:lnTo>
                                  <a:pt x="128" y="343"/>
                                </a:lnTo>
                                <a:lnTo>
                                  <a:pt x="142" y="357"/>
                                </a:lnTo>
                                <a:lnTo>
                                  <a:pt x="157" y="357"/>
                                </a:lnTo>
                                <a:lnTo>
                                  <a:pt x="171" y="343"/>
                                </a:lnTo>
                                <a:lnTo>
                                  <a:pt x="185" y="343"/>
                                </a:lnTo>
                                <a:lnTo>
                                  <a:pt x="199" y="343"/>
                                </a:lnTo>
                                <a:lnTo>
                                  <a:pt x="214" y="328"/>
                                </a:lnTo>
                                <a:lnTo>
                                  <a:pt x="242" y="314"/>
                                </a:lnTo>
                                <a:lnTo>
                                  <a:pt x="242" y="314"/>
                                </a:lnTo>
                                <a:lnTo>
                                  <a:pt x="257" y="300"/>
                                </a:lnTo>
                                <a:lnTo>
                                  <a:pt x="271" y="300"/>
                                </a:lnTo>
                                <a:lnTo>
                                  <a:pt x="271" y="286"/>
                                </a:lnTo>
                                <a:lnTo>
                                  <a:pt x="271" y="286"/>
                                </a:lnTo>
                                <a:lnTo>
                                  <a:pt x="285" y="271"/>
                                </a:lnTo>
                                <a:lnTo>
                                  <a:pt x="285" y="257"/>
                                </a:lnTo>
                                <a:lnTo>
                                  <a:pt x="285" y="243"/>
                                </a:lnTo>
                                <a:lnTo>
                                  <a:pt x="285" y="243"/>
                                </a:lnTo>
                                <a:lnTo>
                                  <a:pt x="285" y="228"/>
                                </a:lnTo>
                                <a:lnTo>
                                  <a:pt x="285" y="200"/>
                                </a:lnTo>
                                <a:lnTo>
                                  <a:pt x="285" y="186"/>
                                </a:lnTo>
                                <a:lnTo>
                                  <a:pt x="285" y="171"/>
                                </a:lnTo>
                                <a:lnTo>
                                  <a:pt x="285" y="157"/>
                                </a:lnTo>
                                <a:lnTo>
                                  <a:pt x="271" y="143"/>
                                </a:lnTo>
                                <a:lnTo>
                                  <a:pt x="271" y="128"/>
                                </a:lnTo>
                                <a:lnTo>
                                  <a:pt x="271" y="128"/>
                                </a:lnTo>
                                <a:lnTo>
                                  <a:pt x="271" y="114"/>
                                </a:lnTo>
                                <a:lnTo>
                                  <a:pt x="271" y="114"/>
                                </a:lnTo>
                                <a:lnTo>
                                  <a:pt x="271" y="114"/>
                                </a:lnTo>
                                <a:lnTo>
                                  <a:pt x="271" y="114"/>
                                </a:lnTo>
                                <a:lnTo>
                                  <a:pt x="285" y="100"/>
                                </a:lnTo>
                                <a:lnTo>
                                  <a:pt x="285" y="100"/>
                                </a:lnTo>
                                <a:lnTo>
                                  <a:pt x="285" y="100"/>
                                </a:lnTo>
                                <a:lnTo>
                                  <a:pt x="299" y="100"/>
                                </a:lnTo>
                                <a:lnTo>
                                  <a:pt x="299" y="86"/>
                                </a:lnTo>
                                <a:lnTo>
                                  <a:pt x="299" y="86"/>
                                </a:lnTo>
                                <a:lnTo>
                                  <a:pt x="314" y="86"/>
                                </a:lnTo>
                                <a:lnTo>
                                  <a:pt x="314" y="86"/>
                                </a:lnTo>
                                <a:lnTo>
                                  <a:pt x="314" y="86"/>
                                </a:lnTo>
                                <a:lnTo>
                                  <a:pt x="328" y="86"/>
                                </a:lnTo>
                                <a:lnTo>
                                  <a:pt x="328" y="100"/>
                                </a:lnTo>
                                <a:lnTo>
                                  <a:pt x="328" y="100"/>
                                </a:lnTo>
                                <a:lnTo>
                                  <a:pt x="342" y="114"/>
                                </a:lnTo>
                                <a:lnTo>
                                  <a:pt x="357" y="128"/>
                                </a:lnTo>
                                <a:lnTo>
                                  <a:pt x="371" y="143"/>
                                </a:lnTo>
                                <a:lnTo>
                                  <a:pt x="371" y="143"/>
                                </a:lnTo>
                                <a:lnTo>
                                  <a:pt x="371" y="157"/>
                                </a:lnTo>
                                <a:lnTo>
                                  <a:pt x="371" y="171"/>
                                </a:lnTo>
                                <a:lnTo>
                                  <a:pt x="371" y="171"/>
                                </a:lnTo>
                                <a:lnTo>
                                  <a:pt x="385" y="186"/>
                                </a:lnTo>
                                <a:lnTo>
                                  <a:pt x="385" y="200"/>
                                </a:lnTo>
                                <a:lnTo>
                                  <a:pt x="457" y="143"/>
                                </a:lnTo>
                                <a:lnTo>
                                  <a:pt x="457" y="128"/>
                                </a:lnTo>
                                <a:lnTo>
                                  <a:pt x="442" y="114"/>
                                </a:lnTo>
                                <a:lnTo>
                                  <a:pt x="428" y="86"/>
                                </a:lnTo>
                                <a:lnTo>
                                  <a:pt x="428" y="86"/>
                                </a:lnTo>
                                <a:lnTo>
                                  <a:pt x="414" y="71"/>
                                </a:lnTo>
                                <a:lnTo>
                                  <a:pt x="414" y="57"/>
                                </a:lnTo>
                                <a:lnTo>
                                  <a:pt x="399" y="57"/>
                                </a:lnTo>
                                <a:lnTo>
                                  <a:pt x="399" y="43"/>
                                </a:lnTo>
                                <a:lnTo>
                                  <a:pt x="385" y="28"/>
                                </a:lnTo>
                                <a:lnTo>
                                  <a:pt x="371" y="28"/>
                                </a:lnTo>
                                <a:lnTo>
                                  <a:pt x="357" y="14"/>
                                </a:lnTo>
                                <a:lnTo>
                                  <a:pt x="357" y="14"/>
                                </a:lnTo>
                                <a:lnTo>
                                  <a:pt x="342" y="0"/>
                                </a:lnTo>
                                <a:lnTo>
                                  <a:pt x="328" y="0"/>
                                </a:lnTo>
                                <a:lnTo>
                                  <a:pt x="314" y="0"/>
                                </a:lnTo>
                                <a:lnTo>
                                  <a:pt x="314" y="0"/>
                                </a:lnTo>
                                <a:lnTo>
                                  <a:pt x="299" y="0"/>
                                </a:lnTo>
                                <a:lnTo>
                                  <a:pt x="285" y="0"/>
                                </a:lnTo>
                                <a:lnTo>
                                  <a:pt x="285" y="0"/>
                                </a:lnTo>
                                <a:lnTo>
                                  <a:pt x="271" y="0"/>
                                </a:lnTo>
                                <a:lnTo>
                                  <a:pt x="257" y="14"/>
                                </a:lnTo>
                                <a:lnTo>
                                  <a:pt x="242" y="14"/>
                                </a:lnTo>
                                <a:lnTo>
                                  <a:pt x="228" y="28"/>
                                </a:lnTo>
                                <a:lnTo>
                                  <a:pt x="214" y="28"/>
                                </a:lnTo>
                                <a:lnTo>
                                  <a:pt x="214" y="43"/>
                                </a:lnTo>
                                <a:lnTo>
                                  <a:pt x="199" y="57"/>
                                </a:lnTo>
                                <a:lnTo>
                                  <a:pt x="199" y="57"/>
                                </a:lnTo>
                                <a:lnTo>
                                  <a:pt x="185" y="71"/>
                                </a:lnTo>
                                <a:lnTo>
                                  <a:pt x="185" y="71"/>
                                </a:lnTo>
                                <a:lnTo>
                                  <a:pt x="171" y="86"/>
                                </a:lnTo>
                                <a:lnTo>
                                  <a:pt x="171" y="100"/>
                                </a:lnTo>
                                <a:lnTo>
                                  <a:pt x="171" y="114"/>
                                </a:lnTo>
                                <a:lnTo>
                                  <a:pt x="171" y="128"/>
                                </a:lnTo>
                                <a:lnTo>
                                  <a:pt x="171" y="143"/>
                                </a:lnTo>
                                <a:lnTo>
                                  <a:pt x="171" y="157"/>
                                </a:lnTo>
                                <a:lnTo>
                                  <a:pt x="185" y="186"/>
                                </a:lnTo>
                                <a:lnTo>
                                  <a:pt x="185" y="200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28"/>
                                </a:lnTo>
                                <a:lnTo>
                                  <a:pt x="185" y="228"/>
                                </a:lnTo>
                                <a:lnTo>
                                  <a:pt x="185" y="243"/>
                                </a:lnTo>
                                <a:lnTo>
                                  <a:pt x="185" y="243"/>
                                </a:lnTo>
                                <a:lnTo>
                                  <a:pt x="185" y="243"/>
                                </a:lnTo>
                                <a:lnTo>
                                  <a:pt x="171" y="257"/>
                                </a:lnTo>
                                <a:lnTo>
                                  <a:pt x="171" y="257"/>
                                </a:lnTo>
                                <a:lnTo>
                                  <a:pt x="157" y="257"/>
                                </a:lnTo>
                                <a:lnTo>
                                  <a:pt x="157" y="257"/>
                                </a:lnTo>
                                <a:lnTo>
                                  <a:pt x="157" y="257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57"/>
                                </a:lnTo>
                                <a:lnTo>
                                  <a:pt x="128" y="257"/>
                                </a:lnTo>
                                <a:lnTo>
                                  <a:pt x="128" y="257"/>
                                </a:lnTo>
                                <a:lnTo>
                                  <a:pt x="114" y="243"/>
                                </a:lnTo>
                                <a:lnTo>
                                  <a:pt x="114" y="243"/>
                                </a:lnTo>
                                <a:lnTo>
                                  <a:pt x="100" y="228"/>
                                </a:lnTo>
                                <a:lnTo>
                                  <a:pt x="100" y="228"/>
                                </a:lnTo>
                                <a:lnTo>
                                  <a:pt x="85" y="214"/>
                                </a:lnTo>
                                <a:lnTo>
                                  <a:pt x="85" y="200"/>
                                </a:lnTo>
                                <a:lnTo>
                                  <a:pt x="85" y="186"/>
                                </a:lnTo>
                                <a:lnTo>
                                  <a:pt x="71" y="171"/>
                                </a:lnTo>
                                <a:lnTo>
                                  <a:pt x="71" y="157"/>
                                </a:lnTo>
                                <a:lnTo>
                                  <a:pt x="71" y="143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4"/>
                        <wps:cNvSpPr>
                          <a:spLocks noChangeAspect="1"/>
                        </wps:cNvSpPr>
                        <wps:spPr bwMode="auto">
                          <a:xfrm>
                            <a:off x="8441" y="4159"/>
                            <a:ext cx="415" cy="271"/>
                          </a:xfrm>
                          <a:custGeom>
                            <a:avLst/>
                            <a:gdLst>
                              <a:gd name="T0" fmla="*/ 0 w 415"/>
                              <a:gd name="T1" fmla="*/ 200 h 271"/>
                              <a:gd name="T2" fmla="*/ 0 w 415"/>
                              <a:gd name="T3" fmla="*/ 200 h 271"/>
                              <a:gd name="T4" fmla="*/ 43 w 415"/>
                              <a:gd name="T5" fmla="*/ 271 h 271"/>
                              <a:gd name="T6" fmla="*/ 415 w 415"/>
                              <a:gd name="T7" fmla="*/ 85 h 271"/>
                              <a:gd name="T8" fmla="*/ 372 w 415"/>
                              <a:gd name="T9" fmla="*/ 0 h 271"/>
                              <a:gd name="T10" fmla="*/ 0 w 415"/>
                              <a:gd name="T11" fmla="*/ 20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5" h="271">
                                <a:moveTo>
                                  <a:pt x="0" y="200"/>
                                </a:moveTo>
                                <a:lnTo>
                                  <a:pt x="0" y="200"/>
                                </a:lnTo>
                                <a:lnTo>
                                  <a:pt x="43" y="271"/>
                                </a:lnTo>
                                <a:lnTo>
                                  <a:pt x="415" y="85"/>
                                </a:lnTo>
                                <a:lnTo>
                                  <a:pt x="372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8556" y="4344"/>
                            <a:ext cx="457" cy="315"/>
                          </a:xfrm>
                          <a:custGeom>
                            <a:avLst/>
                            <a:gdLst>
                              <a:gd name="T0" fmla="*/ 0 w 457"/>
                              <a:gd name="T1" fmla="*/ 229 h 315"/>
                              <a:gd name="T2" fmla="*/ 0 w 457"/>
                              <a:gd name="T3" fmla="*/ 229 h 315"/>
                              <a:gd name="T4" fmla="*/ 43 w 457"/>
                              <a:gd name="T5" fmla="*/ 315 h 315"/>
                              <a:gd name="T6" fmla="*/ 357 w 457"/>
                              <a:gd name="T7" fmla="*/ 186 h 315"/>
                              <a:gd name="T8" fmla="*/ 385 w 457"/>
                              <a:gd name="T9" fmla="*/ 258 h 315"/>
                              <a:gd name="T10" fmla="*/ 457 w 457"/>
                              <a:gd name="T11" fmla="*/ 229 h 315"/>
                              <a:gd name="T12" fmla="*/ 357 w 457"/>
                              <a:gd name="T13" fmla="*/ 0 h 315"/>
                              <a:gd name="T14" fmla="*/ 285 w 457"/>
                              <a:gd name="T15" fmla="*/ 29 h 315"/>
                              <a:gd name="T16" fmla="*/ 314 w 457"/>
                              <a:gd name="T17" fmla="*/ 100 h 315"/>
                              <a:gd name="T18" fmla="*/ 0 w 457"/>
                              <a:gd name="T19" fmla="*/ 229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7" h="315">
                                <a:moveTo>
                                  <a:pt x="0" y="229"/>
                                </a:moveTo>
                                <a:lnTo>
                                  <a:pt x="0" y="229"/>
                                </a:lnTo>
                                <a:lnTo>
                                  <a:pt x="43" y="315"/>
                                </a:lnTo>
                                <a:lnTo>
                                  <a:pt x="357" y="186"/>
                                </a:lnTo>
                                <a:lnTo>
                                  <a:pt x="385" y="258"/>
                                </a:lnTo>
                                <a:lnTo>
                                  <a:pt x="457" y="229"/>
                                </a:lnTo>
                                <a:lnTo>
                                  <a:pt x="357" y="0"/>
                                </a:lnTo>
                                <a:lnTo>
                                  <a:pt x="285" y="29"/>
                                </a:lnTo>
                                <a:lnTo>
                                  <a:pt x="314" y="100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" name="Group 66"/>
                        <wpg:cNvGrpSpPr>
                          <a:grpSpLocks noChangeAspect="1"/>
                        </wpg:cNvGrpSpPr>
                        <wpg:grpSpPr bwMode="auto">
                          <a:xfrm>
                            <a:off x="8641" y="4759"/>
                            <a:ext cx="486" cy="342"/>
                            <a:chOff x="8641" y="4759"/>
                            <a:chExt cx="486" cy="342"/>
                          </a:xfrm>
                        </wpg:grpSpPr>
                        <wps:wsp>
                          <wps:cNvPr id="79" name="Freeform 67"/>
                          <wps:cNvSpPr>
                            <a:spLocks noChangeAspect="1"/>
                          </wps:cNvSpPr>
                          <wps:spPr bwMode="auto">
                            <a:xfrm>
                              <a:off x="8641" y="4759"/>
                              <a:ext cx="486" cy="342"/>
                            </a:xfrm>
                            <a:custGeom>
                              <a:avLst/>
                              <a:gdLst>
                                <a:gd name="T0" fmla="*/ 0 w 486"/>
                                <a:gd name="T1" fmla="*/ 0 h 342"/>
                                <a:gd name="T2" fmla="*/ 0 w 486"/>
                                <a:gd name="T3" fmla="*/ 0 h 342"/>
                                <a:gd name="T4" fmla="*/ 29 w 486"/>
                                <a:gd name="T5" fmla="*/ 85 h 342"/>
                                <a:gd name="T6" fmla="*/ 129 w 486"/>
                                <a:gd name="T7" fmla="*/ 100 h 342"/>
                                <a:gd name="T8" fmla="*/ 157 w 486"/>
                                <a:gd name="T9" fmla="*/ 214 h 342"/>
                                <a:gd name="T10" fmla="*/ 86 w 486"/>
                                <a:gd name="T11" fmla="*/ 257 h 342"/>
                                <a:gd name="T12" fmla="*/ 100 w 486"/>
                                <a:gd name="T13" fmla="*/ 342 h 342"/>
                                <a:gd name="T14" fmla="*/ 486 w 486"/>
                                <a:gd name="T15" fmla="*/ 128 h 342"/>
                                <a:gd name="T16" fmla="*/ 457 w 486"/>
                                <a:gd name="T17" fmla="*/ 28 h 342"/>
                                <a:gd name="T18" fmla="*/ 0 w 486"/>
                                <a:gd name="T19" fmla="*/ 0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86" h="34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85"/>
                                  </a:lnTo>
                                  <a:lnTo>
                                    <a:pt x="129" y="100"/>
                                  </a:lnTo>
                                  <a:lnTo>
                                    <a:pt x="157" y="214"/>
                                  </a:lnTo>
                                  <a:lnTo>
                                    <a:pt x="86" y="257"/>
                                  </a:lnTo>
                                  <a:lnTo>
                                    <a:pt x="100" y="342"/>
                                  </a:lnTo>
                                  <a:lnTo>
                                    <a:pt x="486" y="128"/>
                                  </a:lnTo>
                                  <a:lnTo>
                                    <a:pt x="457" y="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8"/>
                          <wps:cNvSpPr>
                            <a:spLocks noChangeAspect="1"/>
                          </wps:cNvSpPr>
                          <wps:spPr bwMode="auto">
                            <a:xfrm>
                              <a:off x="8841" y="4844"/>
                              <a:ext cx="172" cy="86"/>
                            </a:xfrm>
                            <a:custGeom>
                              <a:avLst/>
                              <a:gdLst>
                                <a:gd name="T0" fmla="*/ 15 w 172"/>
                                <a:gd name="T1" fmla="*/ 86 h 86"/>
                                <a:gd name="T2" fmla="*/ 15 w 172"/>
                                <a:gd name="T3" fmla="*/ 86 h 86"/>
                                <a:gd name="T4" fmla="*/ 0 w 172"/>
                                <a:gd name="T5" fmla="*/ 0 h 86"/>
                                <a:gd name="T6" fmla="*/ 172 w 172"/>
                                <a:gd name="T7" fmla="*/ 15 h 86"/>
                                <a:gd name="T8" fmla="*/ 172 w 172"/>
                                <a:gd name="T9" fmla="*/ 15 h 86"/>
                                <a:gd name="T10" fmla="*/ 15 w 172"/>
                                <a:gd name="T11" fmla="*/ 8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2" h="86">
                                  <a:moveTo>
                                    <a:pt x="15" y="86"/>
                                  </a:moveTo>
                                  <a:lnTo>
                                    <a:pt x="15" y="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2" y="15"/>
                                  </a:lnTo>
                                  <a:lnTo>
                                    <a:pt x="172" y="15"/>
                                  </a:lnTo>
                                  <a:lnTo>
                                    <a:pt x="15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Freeform 69"/>
                        <wps:cNvSpPr>
                          <a:spLocks noChangeAspect="1"/>
                        </wps:cNvSpPr>
                        <wps:spPr bwMode="auto">
                          <a:xfrm>
                            <a:off x="8770" y="5173"/>
                            <a:ext cx="443" cy="257"/>
                          </a:xfrm>
                          <a:custGeom>
                            <a:avLst/>
                            <a:gdLst>
                              <a:gd name="T0" fmla="*/ 14 w 443"/>
                              <a:gd name="T1" fmla="*/ 28 h 257"/>
                              <a:gd name="T2" fmla="*/ 0 w 443"/>
                              <a:gd name="T3" fmla="*/ 71 h 257"/>
                              <a:gd name="T4" fmla="*/ 0 w 443"/>
                              <a:gd name="T5" fmla="*/ 100 h 257"/>
                              <a:gd name="T6" fmla="*/ 14 w 443"/>
                              <a:gd name="T7" fmla="*/ 143 h 257"/>
                              <a:gd name="T8" fmla="*/ 14 w 443"/>
                              <a:gd name="T9" fmla="*/ 171 h 257"/>
                              <a:gd name="T10" fmla="*/ 28 w 443"/>
                              <a:gd name="T11" fmla="*/ 200 h 257"/>
                              <a:gd name="T12" fmla="*/ 43 w 443"/>
                              <a:gd name="T13" fmla="*/ 214 h 257"/>
                              <a:gd name="T14" fmla="*/ 57 w 443"/>
                              <a:gd name="T15" fmla="*/ 228 h 257"/>
                              <a:gd name="T16" fmla="*/ 57 w 443"/>
                              <a:gd name="T17" fmla="*/ 228 h 257"/>
                              <a:gd name="T18" fmla="*/ 86 w 443"/>
                              <a:gd name="T19" fmla="*/ 242 h 257"/>
                              <a:gd name="T20" fmla="*/ 114 w 443"/>
                              <a:gd name="T21" fmla="*/ 257 h 257"/>
                              <a:gd name="T22" fmla="*/ 157 w 443"/>
                              <a:gd name="T23" fmla="*/ 257 h 257"/>
                              <a:gd name="T24" fmla="*/ 200 w 443"/>
                              <a:gd name="T25" fmla="*/ 242 h 257"/>
                              <a:gd name="T26" fmla="*/ 228 w 443"/>
                              <a:gd name="T27" fmla="*/ 214 h 257"/>
                              <a:gd name="T28" fmla="*/ 243 w 443"/>
                              <a:gd name="T29" fmla="*/ 214 h 257"/>
                              <a:gd name="T30" fmla="*/ 257 w 443"/>
                              <a:gd name="T31" fmla="*/ 185 h 257"/>
                              <a:gd name="T32" fmla="*/ 271 w 443"/>
                              <a:gd name="T33" fmla="*/ 143 h 257"/>
                              <a:gd name="T34" fmla="*/ 286 w 443"/>
                              <a:gd name="T35" fmla="*/ 100 h 257"/>
                              <a:gd name="T36" fmla="*/ 300 w 443"/>
                              <a:gd name="T37" fmla="*/ 85 h 257"/>
                              <a:gd name="T38" fmla="*/ 300 w 443"/>
                              <a:gd name="T39" fmla="*/ 85 h 257"/>
                              <a:gd name="T40" fmla="*/ 328 w 443"/>
                              <a:gd name="T41" fmla="*/ 85 h 257"/>
                              <a:gd name="T42" fmla="*/ 343 w 443"/>
                              <a:gd name="T43" fmla="*/ 100 h 257"/>
                              <a:gd name="T44" fmla="*/ 357 w 443"/>
                              <a:gd name="T45" fmla="*/ 114 h 257"/>
                              <a:gd name="T46" fmla="*/ 357 w 443"/>
                              <a:gd name="T47" fmla="*/ 143 h 257"/>
                              <a:gd name="T48" fmla="*/ 357 w 443"/>
                              <a:gd name="T49" fmla="*/ 171 h 257"/>
                              <a:gd name="T50" fmla="*/ 343 w 443"/>
                              <a:gd name="T51" fmla="*/ 214 h 257"/>
                              <a:gd name="T52" fmla="*/ 428 w 443"/>
                              <a:gd name="T53" fmla="*/ 185 h 257"/>
                              <a:gd name="T54" fmla="*/ 443 w 443"/>
                              <a:gd name="T55" fmla="*/ 143 h 257"/>
                              <a:gd name="T56" fmla="*/ 428 w 443"/>
                              <a:gd name="T57" fmla="*/ 100 h 257"/>
                              <a:gd name="T58" fmla="*/ 414 w 443"/>
                              <a:gd name="T59" fmla="*/ 57 h 257"/>
                              <a:gd name="T60" fmla="*/ 400 w 443"/>
                              <a:gd name="T61" fmla="*/ 28 h 257"/>
                              <a:gd name="T62" fmla="*/ 371 w 443"/>
                              <a:gd name="T63" fmla="*/ 14 h 257"/>
                              <a:gd name="T64" fmla="*/ 343 w 443"/>
                              <a:gd name="T65" fmla="*/ 0 h 257"/>
                              <a:gd name="T66" fmla="*/ 314 w 443"/>
                              <a:gd name="T67" fmla="*/ 0 h 257"/>
                              <a:gd name="T68" fmla="*/ 271 w 443"/>
                              <a:gd name="T69" fmla="*/ 0 h 257"/>
                              <a:gd name="T70" fmla="*/ 228 w 443"/>
                              <a:gd name="T71" fmla="*/ 14 h 257"/>
                              <a:gd name="T72" fmla="*/ 214 w 443"/>
                              <a:gd name="T73" fmla="*/ 28 h 257"/>
                              <a:gd name="T74" fmla="*/ 200 w 443"/>
                              <a:gd name="T75" fmla="*/ 57 h 257"/>
                              <a:gd name="T76" fmla="*/ 186 w 443"/>
                              <a:gd name="T77" fmla="*/ 85 h 257"/>
                              <a:gd name="T78" fmla="*/ 171 w 443"/>
                              <a:gd name="T79" fmla="*/ 143 h 257"/>
                              <a:gd name="T80" fmla="*/ 157 w 443"/>
                              <a:gd name="T81" fmla="*/ 157 h 257"/>
                              <a:gd name="T82" fmla="*/ 143 w 443"/>
                              <a:gd name="T83" fmla="*/ 157 h 257"/>
                              <a:gd name="T84" fmla="*/ 128 w 443"/>
                              <a:gd name="T85" fmla="*/ 157 h 257"/>
                              <a:gd name="T86" fmla="*/ 114 w 443"/>
                              <a:gd name="T87" fmla="*/ 157 h 257"/>
                              <a:gd name="T88" fmla="*/ 100 w 443"/>
                              <a:gd name="T89" fmla="*/ 157 h 257"/>
                              <a:gd name="T90" fmla="*/ 100 w 443"/>
                              <a:gd name="T91" fmla="*/ 143 h 257"/>
                              <a:gd name="T92" fmla="*/ 86 w 443"/>
                              <a:gd name="T93" fmla="*/ 128 h 257"/>
                              <a:gd name="T94" fmla="*/ 86 w 443"/>
                              <a:gd name="T95" fmla="*/ 100 h 257"/>
                              <a:gd name="T96" fmla="*/ 86 w 443"/>
                              <a:gd name="T97" fmla="*/ 71 h 257"/>
                              <a:gd name="T98" fmla="*/ 100 w 443"/>
                              <a:gd name="T99" fmla="*/ 57 h 257"/>
                              <a:gd name="T100" fmla="*/ 100 w 443"/>
                              <a:gd name="T101" fmla="*/ 28 h 257"/>
                              <a:gd name="T102" fmla="*/ 14 w 443"/>
                              <a:gd name="T103" fmla="*/ 28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3" h="257">
                                <a:moveTo>
                                  <a:pt x="14" y="28"/>
                                </a:moveTo>
                                <a:lnTo>
                                  <a:pt x="14" y="28"/>
                                </a:lnTo>
                                <a:lnTo>
                                  <a:pt x="14" y="43"/>
                                </a:lnTo>
                                <a:lnTo>
                                  <a:pt x="0" y="71"/>
                                </a:lnTo>
                                <a:lnTo>
                                  <a:pt x="0" y="85"/>
                                </a:lnTo>
                                <a:lnTo>
                                  <a:pt x="0" y="100"/>
                                </a:lnTo>
                                <a:lnTo>
                                  <a:pt x="0" y="114"/>
                                </a:lnTo>
                                <a:lnTo>
                                  <a:pt x="14" y="143"/>
                                </a:lnTo>
                                <a:lnTo>
                                  <a:pt x="14" y="157"/>
                                </a:lnTo>
                                <a:lnTo>
                                  <a:pt x="14" y="171"/>
                                </a:lnTo>
                                <a:lnTo>
                                  <a:pt x="14" y="185"/>
                                </a:lnTo>
                                <a:lnTo>
                                  <a:pt x="28" y="200"/>
                                </a:lnTo>
                                <a:lnTo>
                                  <a:pt x="28" y="214"/>
                                </a:lnTo>
                                <a:lnTo>
                                  <a:pt x="43" y="214"/>
                                </a:lnTo>
                                <a:lnTo>
                                  <a:pt x="43" y="228"/>
                                </a:lnTo>
                                <a:lnTo>
                                  <a:pt x="57" y="228"/>
                                </a:lnTo>
                                <a:lnTo>
                                  <a:pt x="57" y="228"/>
                                </a:lnTo>
                                <a:lnTo>
                                  <a:pt x="57" y="228"/>
                                </a:lnTo>
                                <a:lnTo>
                                  <a:pt x="71" y="242"/>
                                </a:lnTo>
                                <a:lnTo>
                                  <a:pt x="86" y="242"/>
                                </a:lnTo>
                                <a:lnTo>
                                  <a:pt x="100" y="242"/>
                                </a:lnTo>
                                <a:lnTo>
                                  <a:pt x="114" y="257"/>
                                </a:lnTo>
                                <a:lnTo>
                                  <a:pt x="128" y="257"/>
                                </a:lnTo>
                                <a:lnTo>
                                  <a:pt x="157" y="257"/>
                                </a:lnTo>
                                <a:lnTo>
                                  <a:pt x="186" y="242"/>
                                </a:lnTo>
                                <a:lnTo>
                                  <a:pt x="200" y="242"/>
                                </a:lnTo>
                                <a:lnTo>
                                  <a:pt x="214" y="228"/>
                                </a:lnTo>
                                <a:lnTo>
                                  <a:pt x="228" y="214"/>
                                </a:lnTo>
                                <a:lnTo>
                                  <a:pt x="243" y="214"/>
                                </a:lnTo>
                                <a:lnTo>
                                  <a:pt x="243" y="214"/>
                                </a:lnTo>
                                <a:lnTo>
                                  <a:pt x="257" y="200"/>
                                </a:lnTo>
                                <a:lnTo>
                                  <a:pt x="257" y="185"/>
                                </a:lnTo>
                                <a:lnTo>
                                  <a:pt x="271" y="171"/>
                                </a:lnTo>
                                <a:lnTo>
                                  <a:pt x="271" y="143"/>
                                </a:lnTo>
                                <a:lnTo>
                                  <a:pt x="286" y="114"/>
                                </a:lnTo>
                                <a:lnTo>
                                  <a:pt x="286" y="100"/>
                                </a:lnTo>
                                <a:lnTo>
                                  <a:pt x="300" y="85"/>
                                </a:lnTo>
                                <a:lnTo>
                                  <a:pt x="300" y="85"/>
                                </a:lnTo>
                                <a:lnTo>
                                  <a:pt x="300" y="85"/>
                                </a:lnTo>
                                <a:lnTo>
                                  <a:pt x="300" y="85"/>
                                </a:lnTo>
                                <a:lnTo>
                                  <a:pt x="314" y="85"/>
                                </a:lnTo>
                                <a:lnTo>
                                  <a:pt x="328" y="85"/>
                                </a:lnTo>
                                <a:lnTo>
                                  <a:pt x="328" y="85"/>
                                </a:lnTo>
                                <a:lnTo>
                                  <a:pt x="343" y="100"/>
                                </a:lnTo>
                                <a:lnTo>
                                  <a:pt x="343" y="100"/>
                                </a:lnTo>
                                <a:lnTo>
                                  <a:pt x="357" y="114"/>
                                </a:lnTo>
                                <a:lnTo>
                                  <a:pt x="357" y="114"/>
                                </a:lnTo>
                                <a:lnTo>
                                  <a:pt x="357" y="143"/>
                                </a:lnTo>
                                <a:lnTo>
                                  <a:pt x="357" y="157"/>
                                </a:lnTo>
                                <a:lnTo>
                                  <a:pt x="357" y="171"/>
                                </a:lnTo>
                                <a:lnTo>
                                  <a:pt x="357" y="200"/>
                                </a:lnTo>
                                <a:lnTo>
                                  <a:pt x="343" y="214"/>
                                </a:lnTo>
                                <a:lnTo>
                                  <a:pt x="428" y="214"/>
                                </a:lnTo>
                                <a:lnTo>
                                  <a:pt x="428" y="185"/>
                                </a:lnTo>
                                <a:lnTo>
                                  <a:pt x="443" y="171"/>
                                </a:lnTo>
                                <a:lnTo>
                                  <a:pt x="443" y="143"/>
                                </a:lnTo>
                                <a:lnTo>
                                  <a:pt x="443" y="128"/>
                                </a:lnTo>
                                <a:lnTo>
                                  <a:pt x="428" y="100"/>
                                </a:lnTo>
                                <a:lnTo>
                                  <a:pt x="428" y="71"/>
                                </a:lnTo>
                                <a:lnTo>
                                  <a:pt x="414" y="57"/>
                                </a:lnTo>
                                <a:lnTo>
                                  <a:pt x="400" y="28"/>
                                </a:lnTo>
                                <a:lnTo>
                                  <a:pt x="400" y="28"/>
                                </a:lnTo>
                                <a:lnTo>
                                  <a:pt x="386" y="14"/>
                                </a:lnTo>
                                <a:lnTo>
                                  <a:pt x="371" y="14"/>
                                </a:lnTo>
                                <a:lnTo>
                                  <a:pt x="357" y="0"/>
                                </a:lnTo>
                                <a:lnTo>
                                  <a:pt x="343" y="0"/>
                                </a:lnTo>
                                <a:lnTo>
                                  <a:pt x="328" y="0"/>
                                </a:lnTo>
                                <a:lnTo>
                                  <a:pt x="314" y="0"/>
                                </a:lnTo>
                                <a:lnTo>
                                  <a:pt x="300" y="0"/>
                                </a:lnTo>
                                <a:lnTo>
                                  <a:pt x="271" y="0"/>
                                </a:lnTo>
                                <a:lnTo>
                                  <a:pt x="257" y="0"/>
                                </a:lnTo>
                                <a:lnTo>
                                  <a:pt x="228" y="14"/>
                                </a:lnTo>
                                <a:lnTo>
                                  <a:pt x="214" y="28"/>
                                </a:lnTo>
                                <a:lnTo>
                                  <a:pt x="214" y="28"/>
                                </a:lnTo>
                                <a:lnTo>
                                  <a:pt x="214" y="43"/>
                                </a:lnTo>
                                <a:lnTo>
                                  <a:pt x="200" y="57"/>
                                </a:lnTo>
                                <a:lnTo>
                                  <a:pt x="200" y="71"/>
                                </a:lnTo>
                                <a:lnTo>
                                  <a:pt x="186" y="85"/>
                                </a:lnTo>
                                <a:lnTo>
                                  <a:pt x="186" y="114"/>
                                </a:lnTo>
                                <a:lnTo>
                                  <a:pt x="171" y="143"/>
                                </a:lnTo>
                                <a:lnTo>
                                  <a:pt x="157" y="143"/>
                                </a:lnTo>
                                <a:lnTo>
                                  <a:pt x="157" y="157"/>
                                </a:lnTo>
                                <a:lnTo>
                                  <a:pt x="157" y="157"/>
                                </a:lnTo>
                                <a:lnTo>
                                  <a:pt x="143" y="157"/>
                                </a:lnTo>
                                <a:lnTo>
                                  <a:pt x="143" y="157"/>
                                </a:lnTo>
                                <a:lnTo>
                                  <a:pt x="128" y="157"/>
                                </a:lnTo>
                                <a:lnTo>
                                  <a:pt x="114" y="157"/>
                                </a:lnTo>
                                <a:lnTo>
                                  <a:pt x="114" y="157"/>
                                </a:lnTo>
                                <a:lnTo>
                                  <a:pt x="114" y="157"/>
                                </a:lnTo>
                                <a:lnTo>
                                  <a:pt x="100" y="157"/>
                                </a:lnTo>
                                <a:lnTo>
                                  <a:pt x="100" y="157"/>
                                </a:lnTo>
                                <a:lnTo>
                                  <a:pt x="100" y="143"/>
                                </a:lnTo>
                                <a:lnTo>
                                  <a:pt x="86" y="128"/>
                                </a:lnTo>
                                <a:lnTo>
                                  <a:pt x="86" y="128"/>
                                </a:lnTo>
                                <a:lnTo>
                                  <a:pt x="86" y="114"/>
                                </a:lnTo>
                                <a:lnTo>
                                  <a:pt x="86" y="100"/>
                                </a:lnTo>
                                <a:lnTo>
                                  <a:pt x="86" y="85"/>
                                </a:lnTo>
                                <a:lnTo>
                                  <a:pt x="86" y="71"/>
                                </a:lnTo>
                                <a:lnTo>
                                  <a:pt x="86" y="57"/>
                                </a:lnTo>
                                <a:lnTo>
                                  <a:pt x="100" y="57"/>
                                </a:lnTo>
                                <a:lnTo>
                                  <a:pt x="100" y="43"/>
                                </a:lnTo>
                                <a:lnTo>
                                  <a:pt x="100" y="28"/>
                                </a:lnTo>
                                <a:lnTo>
                                  <a:pt x="100" y="28"/>
                                </a:lnTo>
                                <a:lnTo>
                                  <a:pt x="1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22C736" id="Grupo 13" o:spid="_x0000_s1026" style="position:absolute;margin-left:195.75pt;margin-top:36pt;width:50.4pt;height:50.25pt;z-index:251659264;mso-position-vertical-relative:page" coordorigin="3452,717" coordsize="1437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" o:allowincell="f">
              <o:lock v:ext="edit" aspectratio="t"/>
              <v:oval id="Oval 2" o:spid="_x0000_s1027" style="position:absolute;left:3569;top:831;width:499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fjsQA&#10;AADbAAAADwAAAGRycy9kb3ducmV2LnhtbERPS2vCQBC+F/wPywi9FN1Yi5SYVUQs1kOFGin0NmYn&#10;D83OxuxW47/vCoXe5uN7TjLvTC0u1LrKsoLRMAJBnFldcaFgn74NXkE4j6yxtkwKbuRgPus9JBhr&#10;e+VPuux8IUIIuxgVlN43sZQuK8mgG9qGOHC5bQ36ANtC6havIdzU8jmKJtJgxaGhxIaWJWWn3Y9R&#10;8G0Ox690PflYjQ9ZTmd6KjbrrVKP/W4xBeGp8//iP/e7DvNf4P5LO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7X47EAAAA2wAAAA8AAAAAAAAAAAAAAAAAmAIAAGRycy9k&#10;b3ducmV2LnhtbFBLBQYAAAAABAAEAPUAAACJAwAAAAA=&#10;" filled="f" strokeweight="1pt">
                <o:lock v:ext="edit" aspectratio="t"/>
              </v:oval>
              <v:shape id="Freeform 3" o:spid="_x0000_s1028" style="position:absolute;left:3452;top:720;width:719;height:727;visibility:visible;mso-wrap-style:square;v-text-anchor:top" coordsize="3024,3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6VMIA&#10;AADbAAAADwAAAGRycy9kb3ducmV2LnhtbERPTWvCQBC9C/0PyxR6001Fq0RXKUpR6UEavXgbstNs&#10;aHY2ZNck/ntXEHqbx/uc5bq3lWip8aVjBe+jBARx7nTJhYLz6Ws4B+EDssbKMSm4kYf16mWwxFS7&#10;jn+ozUIhYgj7FBWYEOpUSp8bsuhHriaO3K9rLIYIm0LqBrsYbis5TpIPabHk2GCwpo2h/C+7WgXH&#10;w+Sod7tJ2X1fzG3ezraYuZNSb6/95wJEoD78i5/uvY7zp/D4JR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NnpUwgAAANsAAAAPAAAAAAAAAAAAAAAAAJgCAABkcnMvZG93&#10;bnJldi54bWxQSwUGAAAAAAQABAD1AAAAhwMAAAAA&#10;" path="m6,16v,,-6,1122,,1650c6,2506,831,3061,1536,3061v705,,1485,-570,1485,-1395c3021,874,3021,16,3021,16,3024,15,2136,,2121,15v,15,,1125,,1486c2106,1816,1911,2116,1536,2116v-375,,-585,-249,-600,-600c951,1147,936,1246,936,16v,,-930,,-930,xe" filled="f" fillcolor="yellow" strokeweight="1pt">
                <v:path arrowok="t" o:connecttype="custom" o:connectlocs="1,4;1,396;365,727;718,396;718,4;504,4;504,356;365,503;223,360;223,4;1,4" o:connectangles="0,0,0,0,0,0,0,0,0,0,0"/>
                <o:lock v:ext="edit" aspectratio="t"/>
              </v:shape>
              <v:line id="Line 4" o:spid="_x0000_s1029" style="position:absolute;flip:y;visibility:visible;mso-wrap-style:square" from="3568,720" to="356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>
                <o:lock v:ext="edit" aspectratio="t"/>
              </v:line>
              <v:line id="Line 5" o:spid="_x0000_s1030" style="position:absolute;flip:y;visibility:visible;mso-wrap-style:square" from="4067,720" to="406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>
                <o:lock v:ext="edit" aspectratio="t"/>
              </v:line>
              <v:line id="Line 6" o:spid="_x0000_s1031" style="position:absolute;visibility:visible;mso-wrap-style:square" from="3456,1080" to="367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>
                <o:lock v:ext="edit" aspectratio="t"/>
              </v:line>
              <v:shape id="Freeform 7" o:spid="_x0000_s1032" style="position:absolute;left:3697;top:1080;width:900;height:808;visibility:visible;mso-wrap-style:square;v-text-anchor:top" coordsize="3784,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WhFcMA&#10;AADbAAAADwAAAGRycy9kb3ducmV2LnhtbERPS2vCQBC+F/wPywi91U1bqBqzEbEUe6hQHxdvQ3ZM&#10;YrOzYXejqb++Kwi9zcf3nGzem0acyfnasoLnUQKCuLC65lLBfvfxNAHhA7LGxjIp+CUP83zwkGGq&#10;7YU3dN6GUsQQ9ikqqEJoUyl9UZFBP7ItceSO1hkMEbpSaoeXGG4a+ZIkb9JgzbGhwpaWFRU/284o&#10;KL7WoZucrqv3K/qxmx5eN933SqnHYb+YgQjUh3/x3f2p4/wp3H6J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WhFcMAAADbAAAADwAAAAAAAAAAAAAAAACYAgAAZHJzL2Rv&#10;d25yZXYueG1sUEsFBgAAAAAEAAQA9QAAAIgDAAAAAA==&#10;" path="m514,1956r,l500,1971r,14l500,1985r,14l486,2013r,15l486,2042r,14l471,2071r,14l471,2099r,14l457,2128r,l443,2142r,l443,2156r,15l429,2171r,14l414,2199r,14l414,2213r15,29l429,2242r,14l414,2256r,15l414,2271r,14l400,2313r-14,29l386,2356r-15,14l371,2385r,14l357,2399r,14l357,2442r,14l357,2470r,15l343,2499r,14l329,2513r-15,29l300,2570r,15l286,2599r,14l286,2628r,l286,2628r-15,14l271,2642r,l271,2656r,l271,2685r,l271,2699r,14l257,2713r,14l257,2742r-14,14l243,2770r-14,l229,2799r,14l229,2813r,14l214,2842r,l214,2856r-14,l200,2856r-14,14l157,2885r,l143,2885r,l129,2885r,l114,2885r-14,-15l86,2856r-14,l72,2842r-15,l43,2842r,-15l29,2813r-15,l14,2799r,l,2785r,l,2785r,-15l,2770r,-14l14,2756r,l29,2756r,-14l29,2742r,l29,2727r,l29,2727r,-14l43,2713r,l57,2699r15,l100,2656r29,-57l157,2556r43,-57l186,2485r,-15l186,2456r,-14l200,2428r,-15l200,2399r14,-29l229,2342r14,-29l243,2299r,-14l243,2271r,-15l243,2256r,l243,2242r14,-14l271,2199r15,-43l329,2099r,-28l343,2056r,-14l343,2028r,-15l343,1999r,-14l343,1985r14,-14l357,1971r,-15l371,1942r15,-29l386,1899r14,-14l400,1885r,-14l400,1856r,l400,1842r,l400,1842r-14,-14l386,1828r14,-14l400,1799r,l414,1785r15,-29l443,1728r,-14l457,1699r,-14l457,1685r,-14l457,1656r,l457,1642r,l457,1628r,-14l457,1614r,-15l471,1585r,-14l486,1556r28,-42l514,,3542,r,2113l3585,2113r28,l3642,2128r14,l3670,2128r,l3685,2142r,-14l3699,2128r,l3713,2128r,l3727,2128r,14l3742,2142r,l3756,2156r,l3770,2171r,28l3770,2199r14,14l3784,2228r,l3784,2242r,14l3784,2256r-14,15l3770,2271r,14l3770,2285r-14,14l3756,2299r-14,l3742,2299r,l3742,2299r-15,l3713,2299r-14,l3699,2299r-14,l3685,2299r-15,l3656,2299r-29,l3613,2299r-28,l3556,2285r-14,l3542,2113r,914l2042,3027r186,l2228,3042r,14l2228,3070r,l2228,3070r,14l2228,3084r,15l2228,3099r,14l2214,3127r,15l2214,3142r-15,14l2199,3184r-14,29l2171,3213r,14l2156,3242r,14l2142,3270r,29l2128,3327r-14,29l2114,3370r,14l2099,3384r,15l2085,3399r,l2085,3399r,l2071,3399r,l2042,3399r,l2028,3384r-14,l1999,3370r,-14l1985,3356r,-14l1971,3327r,-14l1971,3299r,l1971,3284r,-14l1971,3256r14,-14l1985,3227r14,-14l1999,3199r,l1999,3184r,l1999,3170r-14,l1999,3156r,l1999,3142r,l1999,3142r15,l2014,3127r,l2028,3113r,l2028,3099r14,-15l2042,3084r,-14l2042,3056r,-29l514,3027r,-1071xe" fillcolor="black" stroked="f">
                <v:path arrowok="t" o:connecttype="custom" o:connectlocs="119,475;112,496;105,509;98,526;98,540;88,563;85,584;75,604;68,625;64,631;61,648;54,669;48,679;34,686;17,679;3,669;0,658;7,652;7,645;31,618;44,581;58,550;58,536;78,492;82,472;92,455;95,441;95,431;105,407;109,394;109,380;842,0;873,506;883,506;893,513;900,530;897,540;890,547;880,547;859,547;486,720;530,730;527,743;516,764;506,791;496,808;486,808;472,798;469,781;475,760;475,750;479,743;486,733" o:connectangles="0,0,0,0,0,0,0,0,0,0,0,0,0,0,0,0,0,0,0,0,0,0,0,0,0,0,0,0,0,0,0,0,0,0,0,0,0,0,0,0,0,0,0,0,0,0,0,0,0,0,0,0,0"/>
                <o:lock v:ext="edit" aspectratio="t"/>
              </v:shape>
              <v:shape id="Freeform 8" o:spid="_x0000_s1033" style="position:absolute;left:3819;top:1246;width:360;height:520;visibility:visible;mso-wrap-style:square;v-text-anchor:top" coordsize="1514,2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798EA&#10;AADbAAAADwAAAGRycy9kb3ducmV2LnhtbERPu2rDMBTdC/kHcQPdGike2uJENiEQyFAKTlPoeGPd&#10;2E6sK2Mpfvx9NRQ6Hs57m0+2FQP1vnGsYb1SIIhLZxquNJy/Di/vIHxANtg6Jg0zecizxdMWU+NG&#10;Lmg4hUrEEPYpaqhD6FIpfVmTRb9yHXHkrq63GCLsK2l6HGO4bWWi1Ku02HBsqLGjfU3l/fSwGsaf&#10;T3PYHW97eX67zPj9cVWqkFo/L6fdBkSgKfyL/9xHoyGJ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zu/fBAAAA2wAAAA8AAAAAAAAAAAAAAAAAmAIAAGRycy9kb3du&#10;cmV2LnhtbFBLBQYAAAAABAAEAPUAAACGAwAAAAA=&#10;" path="m,1256r,l,1242r,l15,1213r14,-14l43,1171r,l57,1156r,-14l57,1128r15,-14l72,1099r,-14l72,1071r,-15l86,1042r,-14l100,1014r,-15l114,985r15,-29l129,942r,l129,928r,l129,928r,-14l129,914r,l129,899r-15,l129,885r,-14l129,871r14,-15l143,842r14,-28l172,799r,l172,785r14,l186,771r,l186,757r,-15l186,728r,-14l200,714r,l200,714r14,-15l214,699r,-14l214,685r,-14l214,671r,-14l229,657r14,l243,657r14,l257,642r,l257,642r15,-14l272,628r,l272,614,257,599,243,571r,-14l243,557r,l243,542r14,l257,528r15,-14l272,514r,-15l272,499r,-14l272,471,257,457r,-15l257,428r,l272,428r,-14l286,414r,l286,400r,l286,400r,-15l286,385r,-14l286,371r,-14l286,357r14,l300,342r14,-14l314,328r,-14l329,300r,l329,285r,l329,271r,l314,257r15,-15l343,228r,l343,228r14,-14l372,214r14,l386,228r14,l400,242r14,15l429,271r14,29l457,328r,14l471,371r,l471,385r,15l471,414r,14l471,442r,l471,457r15,14l486,485r,14l486,514r,14l486,542r,15l486,557r,14l500,599r,l500,614r,14l500,642r,l500,657r-14,14l486,685r,l500,685r,14l500,699r,15l500,728r,14l500,771r,l500,785r,29l500,828r,14l500,842r,14l500,871r-14,14l486,885r,14l486,914r,l486,928r14,43l500,985r,29l500,1014r,l486,1028r,14l486,1056r-15,l471,1071r15,l486,1071r,l486,1085r,l500,1099r-14,15l486,1114r,14l486,1142r-15,14l457,1185r,14l443,1213r,15l443,1228r,14l443,1256r14,29l457,1285r,l457,1299r,14l443,1313r,l443,1328r,l443,1342r,l443,1356r,l443,1371r,14l443,1399r,14l429,1428r-15,43l414,1499r-14,14l400,1528r,l400,1542r,14l400,1556r,l400,1571r,l414,1571r,14l414,1585r,14l414,1613r-14,29l400,1656r,l400,1670r,15l400,1699r,l400,1713r,15l400,1742r,l400,1756r,14l400,1770r,15l400,1799r14,l429,1813r,l429,1813r14,l457,1813r,l471,1813r15,15l500,1842r14,l514,1842r15,14l529,1856r14,l543,1856r14,-14l557,1842r14,l571,1842r15,-14l743,1628r,l743,1613r,l743,1599r,-14l743,1585r,-14l743,1556r,-14l757,1542r,-14l757,1513r14,-14l786,1485r14,-29l814,1442r,l814,1428r15,-15l829,1413r,-14l843,1385r14,-14l871,1342r15,-14l886,1313r14,-28l900,1285r,-29l900,1242r,-14l914,1213r,-14l928,1185r15,-14l943,1156r28,-28l1000,1085r14,-29l1028,1042r,-14l1043,1028r14,l1071,1014r,-15l1086,999r,-14l1114,956r,l1128,942r15,l1157,956r29,15l1186,985r14,14l1214,1014r14,l1214,1028r,14l1214,1056r14,15l1228,1085r,14l1243,1128r,14l1257,1171r14,28l1271,1213r,15l1271,1242r,l1271,1256r,l1271,1271r14,14l1285,1299r,14l1300,1342r14,29l1328,1385r,14l1328,1399r,14l1328,1428r,l1328,1442r-14,l1314,1442r,14l1314,1471r,14l1328,1542r,43l1343,1599r,29l1343,1642r,28l1328,1685r,28l1328,1713r,15l1328,1742r,14l1328,1770r,15l1328,1799r,l1314,1828r,14l1300,1856r,14l1300,1870r,15l1300,1885r,14l1300,1913r,15l1300,1942r-15,14l1285,1970r-14,29l1271,2013r-14,14l1257,2042r-14,14l1243,2085r,14l1243,2113r,l1243,2127r14,l1257,2142r,14l1271,2156r,14l1285,2170r,15l1300,2185r,l1314,2185r,l1328,2185r15,l1343,2185r14,l1357,2185r,l1371,2170r14,-14l1414,2127r14,-28l1443,2070r14,l1457,2056r,-14l1457,2027r14,l1471,2013r-14,l1457,1999r,-14l1457,1970r14,-14l1471,1942r14,-29l1500,1885r14,-15l1514,1856r,-14l1514,1842r,-14l1514,1828r-14,-15l1500,1813r,-14l1500,1799r,-14l1500,1756r,-14l1514,1713r,-14l1514,1685r,-15l1514,1670r-14,-14l1500,1642r14,-14l1514,1613r,-14l1514,1599r,-14l1514,1571r,-15l1514,1556r,-28l1500,1513r-15,-42l1485,1456r,l1485,1442r,-29l1485,1399r,l1485,1385r,-14l1471,1371r,l1471,1371r,-15l1471,1356r-14,l1457,1356r,-14l1457,1342r,-14l1457,1313r,-28l1457,1271r,-29l1457,1228r,-15l1457,1213r-14,-14l1443,1199r,-14l1443,1171r,-15l1443,1142r,l1443,1128r,-14l1443,1099r-15,-14l1414,1056r-29,-42l1385,1014r,l1385,999r,l1400,985r,-14l1400,956r,l1400,942r,-14l1385,914r,-15l1371,899r,-28l1343,856r-15,-14l1328,828r-14,l1300,814r-29,-15l1257,785r-29,-14l1214,757r-28,l1186,757r-15,l1157,757r-14,l1143,757r-15,l1114,757r,l1114,757r-14,l1100,771r-14,l1086,771r,14l1071,799r-14,15l1057,814r-14,l1043,814r,l1028,814r,l1014,814r,l1014,828r-14,l1000,842r,14l986,871r,14l986,885r-15,14l971,914r-14,14l957,928r,14l957,942r,14l943,956r-15,15l914,1014r-43,42l843,1099r-29,29l800,1156r-14,15l786,1185r-15,14l771,1199r,14l771,1213r,15l771,1228r,l771,1242r,l771,1242r,14l757,1271r-14,14l743,1299r,14l729,1313r,15l729,1342r-15,14l700,1385r-29,43l586,1528r,l586,1528r,l586,1513r-15,l571,1499r,-14l586,1471r,-29l600,1428r,-29l614,1371r,l614,1356r,-14l614,1328r,-15l614,1313r,-14l614,1285r,l629,1271r,-29l629,1242r,-14l629,1228r,-15l629,1213r,l629,1213r,-14l629,1199r,l629,1185r,l629,1171r,-15l643,1128r,-14l643,1099r,-14l643,1085r14,-14l657,1056r,-14l657,1028r14,-29l671,971,657,914r,-29l657,856r14,-14l671,828r,-14l671,799r,l671,785r,-28l657,742r,-14l657,714r,l671,699r,-14l671,685r,-14l671,671r,l671,671r,-14l671,657,657,642r,l657,628r,-14l657,585r,-14l657,557r,-15l657,528r,-14l643,499r,-14l643,485r,l643,471r,-14l643,457,629,442r,l614,428r,-14l614,414r,-14l629,385r,l629,371r,l614,357r,l614,328,600,314r,-14l600,300r,-15l600,271r,-14l600,242,586,228r,-14l586,185r-15,l571,171,557,157r,l543,142,529,128,514,114,500,85,486,71,471,57,457,43,443,28r,-14l429,14r-15,l414,r,l400,r,l400,,386,r,l386,,372,r,14l357,14r,l343,28r,l329,43r,l329,43r,l314,43r,l314,43,300,28r,l300,28r,l286,28r,15l286,43r,l286,43r-14,l272,43r,14l272,57r,l272,71r-15,l257,85r,l257,100r,l243,114r-14,28l214,185r-14,29l172,257r,14l157,285r,15l157,314r,l157,328r,l157,328r,14l157,342r,15l157,357r,14l157,371r,14l143,400r-14,28l114,457r-14,14l100,485r,l100,499r,15l100,528r,l100,542r,l100,542r,15l100,571r-14,l86,585,72,614,57,628r,14l43,657r,14l43,671r,14l43,714r,14l29,742r,l29,757,15,785,,814r,442xe" stroked="f">
                <v:path arrowok="t" o:connecttype="custom" o:connectlocs="17,262;31,221;41,190;51,166;61,153;65,122;68,99;75,78;85,51;112,92;116,133;119,163;119,204;116,245;116,268;109,309;105,336;98,374;95,411;109,431;136,438;180,367;204,326;224,275;265,228;292,258;306,306;312,343;316,411;309,449;296,500;312,520;346,493;357,449;357,415;360,374;353,326;346,302;343,265;333,224;292,183;262,183;241,194;228,224;183,289;173,312;136,353;146,306;150,285;156,245;156,177;156,153;153,115;150,88;139,44;105,3;85,3;71,7;61,17;37,75;31,102;24,136;7,177" o:connectangles="0,0,0,0,0,0,0,0,0,0,0,0,0,0,0,0,0,0,0,0,0,0,0,0,0,0,0,0,0,0,0,0,0,0,0,0,0,0,0,0,0,0,0,0,0,0,0,0,0,0,0,0,0,0,0,0,0,0,0,0,0,0,0"/>
                <o:lock v:ext="edit" aspectratio="t"/>
              </v:shape>
              <v:shape id="Freeform 9" o:spid="_x0000_s1034" style="position:absolute;left:4183;top:1131;width:356;height:669;visibility:visible;mso-wrap-style:square;v-text-anchor:top" coordsize="1500,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wusMA&#10;AADbAAAADwAAAGRycy9kb3ducmV2LnhtbESPS4vCQBCE78L+h6EXvOnEB7pmM4quCEJOPmCvbabz&#10;YDM9ITOr8d87guCxqKqvqGTVmVpcqXWVZQWjYQSCOLO64kLB+bQbfIFwHlljbZkU3MnBavnRSzDW&#10;9sYHuh59IQKEXYwKSu+bWEqXlWTQDW1DHLzctgZ9kG0hdYu3ADe1HEfRTBqsOCyU2NBPSdnf8d8o&#10;0Nk0P8/TXz27nLaTRbOZpphapfqf3fobhKfOv8Ov9l4rGI/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qwusMAAADbAAAADwAAAAAAAAAAAAAAAACYAgAAZHJzL2Rv&#10;d25yZXYueG1sUEsFBgAAAAAEAAQA9QAAAIgDAAAAAA==&#10;" path="m,2813r,l,2771r,-29l15,2728r,-29l15,2699r14,-14l29,2671r,-15l43,2656r,-14l43,2628r,-15l43,2613r,-14l43,2585r,l43,2571r14,-15l57,2542r15,-14l72,2513r14,-14l100,2485r,-14l114,2456r,l114,2442r,l114,2428r,l114,2414r,l100,2399r,l100,2385r14,-43l114,2271r,-29l129,2214r,-15l129,2185r14,-14l143,2171r,-15l157,2142r,-14l157,2128r,-14l157,2099r,-14l172,2071r,-14l186,2028r14,-29l200,1985r14,-14l214,1957r,l214,1942r,-14l200,1914r,-15l200,1885r14,-43l214,1771r15,-29l229,1714r14,-15l243,1685r,l243,1671r14,-14l257,1642r,-14l257,1628r,-14l257,1600r,-15l257,1571r,-14l272,1528r,-14l286,1485r,-14l286,1457r,-15l286,1442r,-14l286,1414r,-14l286,1385r,-14l300,1342r,l300,1328r,-14l300,1314r,-14l300,1300r,-15l300,1285r,-14l300,1271r,-14l300,1228r14,l314,1214r-14,-29l300,1157r,l300,1143r,-15l300,1128r14,-14l314,1114r,-14l314,1071r,l314,1057r15,-14l329,1043r,-15l329,1028r,-14l329,1000r,-15l329,971r,-14l329,957r14,-29l343,900r,l343,886r,-15l343,857r,l343,843r,l343,843r,-15l343,828r,-14l343,814r,l343,800r,l343,786r14,l357,757,343,743r,-29l343,700r,l343,686r,-15l357,657r,l343,643r,-15l343,614r,-14l343,586r14,-15l357,543r,-14l357,514r,l357,500r,l343,500r,-14l343,486r,-15l343,471r,l343,457r14,-14l357,429r15,-29l386,371r,-14l386,343r,-14l386,314r,l386,300r,l386,286r,l386,286r,-15l386,271r,l386,271r,-14l386,243r14,l400,243r,-14l400,229r,-15l400,214,386,200r,-14l386,172r,-15l386,143r,l386,129r14,-15l400,114,414,86r,-14l429,57,443,43r,l457,29,472,14r14,l500,r14,l514,r15,l529,r,14l543,14r,l543,14r,l543,29r,l543,29r,14l543,43r,14l543,72r,l543,86r,14l557,100r14,29l571,143r15,14l586,172r,l586,186r,l586,200r,l571,214r,l557,243r14,14l571,257r,14l571,286r,14l571,300r,14l557,314r-14,15l543,343r-14,14l529,371r,l529,386r,28l529,457r,14l529,500r,14l529,514r,l514,514r,15l514,529r,14l514,543r,14l514,557r15,29l529,600r,14l529,614r,14l529,643r-15,14l514,657r,14l514,686r15,14l529,714r,l529,728r,15l514,757r,l514,771r-14,15l500,786r14,14l514,800r15,14l529,828r,15l529,857r-15,14l514,900r-14,14l500,928r,15l500,943r,14l500,957r14,14l514,985r,l500,1000r,14l500,1028r-14,15l486,1057r-14,14l472,1085r,l472,1100r,l472,1114r,l472,1114r,14l486,1128r,l486,1143r,l486,1143r,14l486,1171r-14,29l472,1200r,14l472,1228r,15l472,1257r14,14l486,1285r,l472,1285r,15l472,1300r,14l457,1314r,l457,1328r,l457,1342r,15l472,1400r,14l472,1414r,14l472,1428r-15,14l457,1457r-14,14l443,1500r-14,14l429,1528r,l429,1542r,l429,1542r,15l429,1557r,14l429,1585r,l429,1600r,14l429,1628r-15,14l414,1657r,14l414,1671r,14l414,1685r,14l429,1699r,15l414,1728r,14l400,1771r,14l386,1814r,l386,1828r,l386,1842r,l386,1842r,l400,1857r,l414,1857r,l429,1842r14,l457,1828r29,-14l486,1814r14,l514,1814r,l529,1814r14,l557,1814r,l571,1799r15,l600,1799r,l614,1799r15,l657,1814r14,l671,1814r15,l686,1814r,-15l700,1799r,l700,1799r14,l714,1785r15,14l729,1799r14,l757,1799r,l771,1799r,l786,1799r28,l829,1785r14,l857,1785r,l871,1785r,l886,1785r,14l900,1799r,l914,1799r14,l943,1799r14,l971,1799r,l986,1799r,l986,1799r,l986,1799r,-14l986,1771r14,-14l1000,1742r14,-14l1014,1714r,-15l1014,1699r,-14l1014,1685r,-14l1014,1671r,-14l1014,1642r14,-14l1028,1628r,l1028,1600r,-15l1028,1571r,-14l1028,1542r,l1028,1528r15,-14l1043,1514r,-14l1057,1500r,-15l1057,1471r,l1071,1457r-14,l1057,1442r,-14l1057,1414r-14,-14l1043,1385r,l1043,1371r,-14l1043,1342r14,l1057,1342r,-14l1071,1314r-14,-14l1057,1285r,l1057,1271r,-14l1057,1243r14,-15l1071,1200r,-15l1086,1185r,-14l1086,1157r,l1086,1143r,l1071,1143r15,-15l1086,1114r14,-14l1100,1085r,-14l1100,1057r,-14l1100,1043r,-15l1114,1028r,-14l1114,1014r,-14l1114,985r,-14l1114,957r,l1114,943r,-29l1128,886r,l1128,871r,-14l1128,843r,-15l1128,828r,-14l1128,814r,l1128,800r,-14l1128,786r15,-15l1143,757r14,-14l1157,728r,-14l1171,714r,-14l1171,686r-14,-15l1157,671r,l1157,657r,l1157,657r,-14l1157,628r14,-28l1171,586r,l1171,543r,-14l1171,514r,-14l1171,486r,-15l1171,471r,-14l1186,457r,-14l1200,429r,-29l1200,386r,-15l1200,357r14,-28l1214,314r,l1228,300r,l1243,300r,l1243,300r14,l1257,300r14,l1286,300r14,14l1314,329r,l1328,343r,l1343,357r,l1343,371r,l1343,386r,l1343,386r,14l1328,400r,14l1328,414r,15l1328,429r,28l1343,471r,15l1343,500r,14l1343,529r,14l1343,557r,l1328,571r,15l1343,586r,14l1343,614r,14l1343,628r,15l1343,657r-15,14l1328,686r,14l1314,700r,14l1314,728r,l1314,743r,l1314,757r,14l1300,786r,l1300,800r,14l1300,828r,29l1300,871r-14,l1286,886r,14l1286,900r14,28l1300,943r-14,14l1286,971r,14l1271,1014r-14,29l1257,1043r-14,14l1243,1071r,14l1243,1100r,l1243,1100r14,14l1257,1128r-14,15l1243,1171r,14l1243,1200r,l1243,1214r,l1243,1214r,l1243,1228r,l1257,1228r,15l1257,1257r-14,14l1243,1271r,14l1228,1300r-14,28l1214,1357r-14,l1200,1371r,14l1200,1400r,l1200,1400r14,14l1214,1428r,14l1214,1442r-14,15l1200,1471r,l1200,1485r,l1186,1500r14,14l1200,1528r,14l1214,1557r,14l1214,1585r,l1214,1585r-14,15l1200,1600r,14l1186,1614r,l1186,1628r,l1186,1642r,l1186,1657r,14l1186,1699r,15l1186,1714r-15,14l1171,1742r,l1157,1757r,28l1143,1799r,15l1143,1828r14,l1157,1828r,14l1157,1842r,l1157,1857r,l1171,1857r,l1186,1857r14,14l1214,1871r29,l1286,1871r14,l1314,1871r14,14l1343,1885r14,l1357,1885r,14l1371,1885r,l1385,1885r,l1400,1885r14,l1428,1899r15,l1457,1899r28,l1485,1899r15,l1500,2071r-15,l1457,2071r-14,l1428,2057r-14,l1400,2057r-15,l1385,2057r-14,l1371,2057r-14,l1328,2042r-14,l1300,2042r-14,l1257,2028r-29,l1228,2014r-14,l1200,2014r-14,l1171,2014r-14,l1143,2014r,14l1128,2028r,l1114,2042r,15l1100,2071r,14l1086,2099r-15,43l1057,2156r,15l1057,2185r-14,14l1043,2214r,l1057,2242r-14,29l1043,2285r,29l1043,2328r,14l1043,2342r,14l1057,2356r,15l1057,2371r,l1057,2385r,l1057,2399r-14,15l1043,2428r-15,14l1014,2471r-14,14l1000,2499r,14l1000,2528r,14l1000,2556r14,l1014,2571r,l1014,2585r,l1000,2599r,l1000,2613r-14,15l986,2628r-15,14l943,2671r-15,14l900,2713r,l886,2728r,l886,2728r-15,14l871,2742r,l857,2742r,l843,2742r-14,-14l814,2728r-14,l800,2713r-14,l786,2699r-15,l771,2685r-14,-14l757,2671r,-15l757,2656r,l757,2628r,-15l757,2599r14,-14l771,2556r,-14l771,2542r,-14l771,2513r,l771,2513r,-14l771,2499r,-14l786,2485r,-29l800,2442r14,-28l814,2399r15,-14l829,2371r,l829,2356r,-14l829,2342r,-14l843,2299r14,-28l857,2256r14,-14l871,2228r,-14l871,2214r15,-29l886,2185r,-14l886,2171r,-15l886,2142r14,-14l900,2114r,-15l914,2085r,l914,2085r-14,-14l900,2071r,-14l900,2057r14,-15l914,2028r,l928,2014r-14,-15l914,1999r-14,-14l900,1985r-14,l886,1985r,l871,1985r,l857,1985r,14l843,1999r,l829,1999r,l829,1999r-15,-14l814,1985r,l800,1985r,l786,1985r,l771,1985r-14,14l757,1999r-14,l729,2014r,l714,2014r-14,l700,2014r-14,l671,1999r,15l657,2014r-14,l629,2014r,l614,2014r-14,-15l571,1999r,l557,1999r,l557,1999r-14,l543,1999r,15l543,2014r,l529,2028r-29,29l472,2071r-15,14l443,2099r-14,15l414,2114r,l400,2114r-14,14l372,2128r,l357,2142r,14l357,2156r,l343,2171r,14l343,2185r,14l343,2214r,14l329,2228r,28l314,2271r,14l314,2285r,14l314,2314r,l314,2328r15,l329,2328r,14l329,2342r,l329,2356r,15l314,2385r,14l300,2414r-14,28l272,2456r,15l272,2485r,14l272,2513r,l272,2528r,l272,2542r,14l272,2571r,14l257,2599r-14,29l229,2642r,14l229,2656r,15l229,2671r,14l229,2685r,l229,2685r,14l229,2699r,l229,2713r,l229,2728r,14l214,2756r,15l186,2813,,2813xe" stroked="f">
                <v:path arrowok="t" o:connecttype="custom" o:connectlocs="10,615;27,574;37,499;54,414;68,353;71,306;75,255;81,207;81,170;85,119;92,75;95,51;115,3;129,17;136,61;126,119;122,156;126,197;115,248;115,278;108,316;102,367;102,408;102,438;149,428;183,428;227,428;241,401;248,357;251,319;258,272;264,228;271,183;278,139;288,78;319,85;319,122;312,166;305,214;298,268;295,306;285,353;281,387;275,435;322,448;346,493;288,479;251,520;251,567;237,618;203,652;180,618;197,567;210,516;217,475;193,472;159,479;126,482;81,520;78,557;65,608;54,645" o:connectangles="0,0,0,0,0,0,0,0,0,0,0,0,0,0,0,0,0,0,0,0,0,0,0,0,0,0,0,0,0,0,0,0,0,0,0,0,0,0,0,0,0,0,0,0,0,0,0,0,0,0,0,0,0,0,0,0,0,0,0,0,0,0"/>
                <o:lock v:ext="edit" aspectratio="t"/>
              </v:shape>
              <v:group id="Group 10" o:spid="_x0000_s1035" style="position:absolute;left:3673;top:937;width:289;height:289" coordorigin="4100,3616" coordsize="1214,1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o:lock v:ext="edit" aspectratio="t"/>
                <v:shape id="Freeform 11" o:spid="_x0000_s1036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cCcQA&#10;AADbAAAADwAAAGRycy9kb3ducmV2LnhtbESPQWvCQBSE70L/w/IKvYhujFhq6ioltlA8WJro/ZF9&#10;TUKzb0N2m8R/3xUEj8PMfMNsdqNpRE+dqy0rWMwjEMSF1TWXCk75x+wFhPPIGhvLpOBCDnbbh8kG&#10;E20H/qY+86UIEHYJKqi8bxMpXVGRQTe3LXHwfmxn0AfZlVJ3OAS4aWQcRc/SYM1hocKW0oqK3+zP&#10;KJiuovXZHmXT6vSQM+b58et9r9TT4/j2CsLT6O/hW/tTK4iXcP0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mnAnEAAAA2wAAAA8AAAAAAAAAAAAAAAAAmAIAAGRycy9k&#10;b3ducmV2LnhtbFBLBQYAAAAABAAEAPUAAACJAwAAAAA=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      <o:lock v:ext="edit" aspectratio="t"/>
                </v:shape>
                <v:shape id="Freeform 12" o:spid="_x0000_s1037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XhcIA&#10;AADbAAAADwAAAGRycy9kb3ducmV2LnhtbESPwWrDMBBE74X8g9hAbo1sE0pxooQQYtreWrch18Xa&#10;WCbSylhK7P59VSj0OMzMG2azm5wVdxpC51lBvsxAEDded9wq+PqsHp9BhIis0XomBd8UYLedPWyw&#10;1H7kD7rXsRUJwqFEBSbGvpQyNIYchqXviZN38YPDmOTQSj3gmODOyiLLnqTDjtOCwZ4OhpprfXMK&#10;Ttae36r2/ShvzhVjXlfSvORKLebTfg0i0hT/w3/tV62gWM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5eFwgAAANsAAAAPAAAAAAAAAAAAAAAAAJgCAABkcnMvZG93&#10;bnJldi54bWxQSwUGAAAAAAQABAD1AAAAhwMAAAAA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      <o:lock v:ext="edit" aspectratio="t"/>
                </v:shape>
                <v:shape id="Freeform 13" o:spid="_x0000_s1038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BicMA&#10;AADbAAAADwAAAGRycy9kb3ducmV2LnhtbESPQWvCQBSE74L/YXlCb7oxYC2pq4ggtPZktDk/d59J&#10;aPZtyG40/ffdguBxmJlvmNVmsI24UedrxwrmswQEsXam5lLB+bSfvoHwAdlg45gU/JKHzXo8WmFm&#10;3J2PdMtDKSKEfYYKqhDaTEqvK7LoZ64ljt7VdRZDlF0pTYf3CLeNTJPkVVqsOS5U2NKuIv2T91ZB&#10;segPxRLLr7z4DOb7oC/u2lyUepkM23cQgYbwDD/aH0ZBuoD/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xBicMAAADbAAAADwAAAAAAAAAAAAAAAACYAgAAZHJzL2Rv&#10;d25yZXYueG1sUEsFBgAAAAAEAAQA9QAAAIgDAAAAAA==&#10;" path="m399,r,l399,r15,l414,r,l428,r,15l428,15r,l442,15r,14l442,29r15,14l457,43r,15l457,58r,l457,58r,14l457,72r,l457,72r,l457,72r,l442,86r,l442,86r-14,l414,86,371,72,228,58r-86,l85,43r-28,l28,43r-14,l14,43,,43,399,xe" fillcolor="black" stroked="f">
      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      <o:lock v:ext="edit" aspectratio="t"/>
                </v:shape>
                <v:shape id="Freeform 14" o:spid="_x0000_s1039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ywMEA&#10;AADbAAAADwAAAGRycy9kb3ducmV2LnhtbESPQYvCMBSE74L/ITzBm6btQZdqFBGEZW+ry+Lx0bw2&#10;xealJLHWf78RFjwOM/MNs92PthMD+dA6VpAvMxDEldMtNwp+LqfFB4gQkTV2jknBkwLsd9PJFkvt&#10;HvxNwzk2IkE4lKjAxNiXUobKkMWwdD1x8mrnLcYkfSO1x0eC204WWbaSFltOCwZ7Ohqqbue7VVAf&#10;77ffi7niM9RFtvZfg83zWqn5bDxsQEQa4zv83/7UCooVvL6kH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F8sDBAAAA2wAAAA8AAAAAAAAAAAAAAAAAmAIAAGRycy9kb3du&#10;cmV2LnhtbFBLBQYAAAAABAAEAPUAAACGAwAAAAA=&#10;" path="m42,r,l57,,85,14r29,l142,14r29,l199,14r29,14l228,28r,l228,28r-14,l185,28,114,43,,43r,l,43r,l14,28r,-14l14,14r14,l28,14r,l42,r,l42,r,xe" fillcolor="black" stroked="f">
      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      <o:lock v:ext="edit" aspectratio="t"/>
                </v:shape>
                <v:shape id="Freeform 15" o:spid="_x0000_s1040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6ZcIA&#10;AADbAAAADwAAAGRycy9kb3ducmV2LnhtbESPT4vCMBTE74LfITxhb5oqrC5d0yILC/45Wd2en82z&#10;Ldu8lCZq/fZGEDwOM/MbZpn2phFX6lxtWcF0EoEgLqyuuVRwPPyOv0A4j6yxsUwK7uQgTYaDJcba&#10;3nhP18yXIkDYxaig8r6NpXRFRQbdxLbEwTvbzqAPsiul7vAW4KaRsyiaS4M1h4UKW/qpqPjPLkZB&#10;/nnZ5gssd1m+8fpvW5zsuTkp9THqV98gPPX+HX6111rBbAH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nplwgAAANsAAAAPAAAAAAAAAAAAAAAAAJgCAABkcnMvZG93&#10;bnJldi54bWxQSwUGAAAAAAQABAD1AAAAhwMAAAAA&#10;" path="m414,r,l414,r14,l428,r,l428,r14,l442,r,15l442,15r,14l442,29r,14l457,57r,l457,57r,15l457,72r,l457,72r,l457,86r-15,l442,86r,l428,86r,l400,86r-43,l214,57,71,43r-57,l,43,14,29r57,l214,15,414,xe" fillcolor="black" stroked="f">
      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      <o:lock v:ext="edit" aspectratio="t"/>
                </v:shape>
                <v:shape id="Freeform 16" o:spid="_x0000_s1041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EUMAA&#10;AADbAAAADwAAAGRycy9kb3ducmV2LnhtbERPTWvCQBC9C/6HZQredKPYIqmrVFEQCpZaDx6H7JiE&#10;ZmfD7mjiv+8eCh4f73u57l2j7hRi7dnAdJKBIi68rbk0cP7ZjxegoiBbbDyTgQdFWK+GgyXm1nf8&#10;TfeTlCqFcMzRQCXS5lrHoiKHceJb4sRdfXAoCYZS24BdCneNnmXZm3ZYc2qosKVtRcXv6eYMvE4X&#10;XfhqP2UnXeyza3nh42ZuzOil/3gHJdTLU/zvPlgDszQ2fUk/QK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tEUMAAAADbAAAADwAAAAAAAAAAAAAAAACYAgAAZHJzL2Rvd25y&#10;ZXYueG1sUEsFBgAAAAAEAAQA9QAAAIUDAAAAAA=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      <o:lock v:ext="edit" aspectratio="t"/>
                </v:shape>
                <v:shape id="Freeform 17" o:spid="_x0000_s1042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XncMA&#10;AADbAAAADwAAAGRycy9kb3ducmV2LnhtbESPQWuDQBSE74H+h+UVeotrPbSJySolRei1NgRze7gv&#10;KnHfGndrbH59t1DIcZiZb5htPpteTDS6zrKC5ygGQVxb3XGjYP9VLFcgnEfW2FsmBT/kIM8eFltM&#10;tb3yJ02lb0SAsEtRQev9kErp6pYMusgOxME72dGgD3JspB7xGuCml0kcv0iDHYeFFgfatVSfy2+j&#10;4FWWx2qo6bZ/P14KrMzh1k9GqafH+W0DwtPs7+H/9odWkKzh70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XncMAAADbAAAADwAAAAAAAAAAAAAAAACYAgAAZHJzL2Rv&#10;d25yZXYueG1sUEsFBgAAAAAEAAQA9QAAAIgDAAAAAA==&#10;" path="m486,57r,l,43r15,l29,43,43,29r15,l72,29,86,14r14,l115,14,143,r15,l172,r14,l200,r15,l229,r29,l272,r14,l300,r15,l343,r14,14l372,14r14,l400,14r15,15l429,29r14,14l457,43r15,l486,57xe" fillcolor="black" stroked="f">
      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      <o:lock v:ext="edit" aspectratio="t"/>
                </v:shape>
                <v:shape id="Freeform 18" o:spid="_x0000_s1043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QU78A&#10;AADbAAAADwAAAGRycy9kb3ducmV2LnhtbERPz2vCMBS+C/4P4Qm7aepk6jqjjEKpV6vg9a15a4PN&#10;S22idv+9OQw8fny/N7vBtuJOvTeOFcxnCQjiymnDtYLTMZ+uQfiArLF1TAr+yMNuOx5tMNXuwQe6&#10;l6EWMYR9igqaELpUSl81ZNHPXEccuV/XWwwR9rXUPT5iuG3le5IspUXDsaHBjrKGqkt5swraanXV&#10;Whc/NP/IEm8+C5Mvz0q9TYbvLxCBhvAS/7v3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SVBTvwAAANsAAAAPAAAAAAAAAAAAAAAAAJgCAABkcnMvZG93bnJl&#10;di54bWxQSwUGAAAAAAQABAD1AAAAhAMAAAAA&#10;" path="m15,r,l143,14r72,l229,14r14,14l243,28r-28,l186,28r-43,l58,42,,42,,28,15,xe" fillcolor="black" stroked="f">
                  <v:path arrowok="t" o:connecttype="custom" o:connectlocs="15,0;15,0;143,14;215,14;229,14;243,28;243,28;215,28;186,28;143,28;58,42;0,42;0,28;15,0" o:connectangles="0,0,0,0,0,0,0,0,0,0,0,0,0,0"/>
                  <o:lock v:ext="edit" aspectratio="t"/>
                </v:shape>
                <v:shape id="Freeform 19" o:spid="_x0000_s1044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OXsQA&#10;AADbAAAADwAAAGRycy9kb3ducmV2LnhtbESPwWrDMBBE74X+g9hCLqWR49IQnCghlARCL6V2PmCx&#10;trKJtXIk1Xb+PioUehxm5g2z2U22EwP50DpWsJhnIIhrp1s2Cs7V8WUFIkRkjZ1jUnCjALvt48MG&#10;C+1G/qKhjEYkCIcCFTQx9oWUoW7IYpi7njh5385bjEl6I7XHMcFtJ/MsW0qLLaeFBnt6b6i+lD9W&#10;wfBcfpzKw6H6nKrrKF1u8jdvlJo9Tfs1iEhT/A//tU9awesCfr+k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ejl7EAAAA2wAAAA8AAAAAAAAAAAAAAAAAmAIAAGRycy9k&#10;b3ducmV2LnhtbFBLBQYAAAAABAAEAPUAAACJAwAAAAA=&#10;" path="m,l,,86,14r100,l229,29r42,l300,29r14,l314,29r-14,l271,43r-85,l,57,,29,,14,,xe" fillcolor="black" stroked="f">
                  <v:path arrowok="t" o:connecttype="custom" o:connectlocs="0,0;0,0;86,14;186,14;229,29;271,29;300,29;314,29;314,29;300,29;271,43;186,43;0,57;0,29;0,14;0,0" o:connectangles="0,0,0,0,0,0,0,0,0,0,0,0,0,0,0,0"/>
                  <o:lock v:ext="edit" aspectratio="t"/>
                </v:shape>
                <v:shape id="Freeform 20" o:spid="_x0000_s1045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B7scA&#10;AADbAAAADwAAAGRycy9kb3ducmV2LnhtbESPT0sDMRTE74LfITyhN5vtH2TZNi1FED3YSmtp9fbY&#10;PDerycu6Sbfbb28EweMwM79h5sveWdFRG2rPCkbDDARx6XXNlYL968NtDiJEZI3WMym4UIDl4vpq&#10;joX2Z95St4uVSBAOBSowMTaFlKE05DAMfUOcvA/fOoxJtpXULZ4T3Fk5zrI76bDmtGCwoXtD5dfu&#10;5BRYN/0+rt676cG85Hazfnt+/BzlSg1u+tUMRKQ+/of/2k9awWQM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GAe7HAAAA2wAAAA8AAAAAAAAAAAAAAAAAmAIAAGRy&#10;cy9kb3ducmV2LnhtbFBLBQYAAAAABAAEAPUAAACMAwAAAAA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      <o:lock v:ext="edit" aspectratio="t"/>
                </v:shape>
              </v:group>
              <v:oval id="Oval 21" o:spid="_x0000_s1046" style="position:absolute;left:4835;top:1433;width:47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KcsUA&#10;AADbAAAADwAAAGRycy9kb3ducmV2LnhtbESPT2sCMRTE7wW/Q3hCb5q1Vmm3G6UUxeJB0Ari7bF5&#10;7h83L0sSdfvtG0HocZiZ3zDZvDONuJLzlWUFo2ECgji3uuJCwf5nOXgD4QOyxsYyKfglD/NZ7ynD&#10;VNsbb+m6C4WIEPYpKihDaFMpfV6SQT+0LXH0TtYZDFG6QmqHtwg3jXxJkqk0WHFcKLGlr5Ly8+5i&#10;FLjFZBXkebl4rTf14d2uj/qoJ0o997vPDxCBuvAffrS/tYLxGO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opyxQAAANsAAAAPAAAAAAAAAAAAAAAAAJgCAABkcnMv&#10;ZG93bnJldi54bWxQSwUGAAAAAAQABAD1AAAAigMAAAAA&#10;" fillcolor="black" stroked="f">
                <o:lock v:ext="edit" aspectratio="t"/>
              </v:oval>
              <v:group id="Group 22" o:spid="_x0000_s1047" style="position:absolute;left:3473;top:1457;width:1406;height:692" coordorigin="3258,5801" coordsize="5912,2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o:lock v:ext="edit" aspectratio="t"/>
                <v:shape id="Freeform 23" o:spid="_x0000_s1048" style="position:absolute;left:3258;top:5801;width:599;height:757;visibility:visible;mso-wrap-style:square;v-text-anchor:top" coordsize="59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BuMQA&#10;AADbAAAADwAAAGRycy9kb3ducmV2LnhtbESPUWvCQBCE3wv9D8cWfKuX1rZI9BQpCooUqhX6uuTW&#10;JDS3F+7WGP31PaHQx2FmvmGm8941qqMQa88GnoYZKOLC25pLA4ev1eMYVBRki41nMnChCPPZ/d0U&#10;c+vPvKNuL6VKEI45GqhE2lzrWFTkMA59S5y8ow8OJclQahvwnOCu0c9Z9qYd1pwWKmzpvaLiZ39y&#10;BnYf9bVbbsPm8L2IdL2sZPzyKcYMHvrFBJRQL//hv/baGhi9wu1L+gF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gbjEAAAA2wAAAA8AAAAAAAAAAAAAAAAAmAIAAGRycy9k&#10;b3ducmV2LnhtbFBLBQYAAAAABAAEAPUAAACJAwAAAAA=&#10;" path="m171,571r,l142,571r-14,l128,571r,l114,571r,l114,571r,l100,557r,l100,543r,-15l71,528r14,58l85,643r15,43l100,757r28,-14l128,728r,-14l128,700r,l128,700r,l142,686r,l142,686r15,l157,686r28,-15l499,628r29,l542,628r,l557,628r,l557,628r,l571,643r,l571,657r,14l599,671r,-43l585,586r,-29l571,500,528,486,442,471,257,414,228,400r-43,l414,243r57,-43l528,171,514,114,499,86r,-43l499,,471,r,14l471,29r,14l471,43r,l471,57r-14,l457,57r,l442,57r,14l414,71,100,114,71,129r-14,l57,129,42,114r,l42,114r,l28,114r,-14l28,86r,-15l,71r,43l14,143r,14l14,186r14,57l57,229r,-15l42,200r,l42,186r15,l57,186r,-15l57,171r,l71,171r14,l100,157,414,114,100,328,57,357,42,371r,l42,400r15,l314,471r171,57l171,571xe" fillcolor="black" stroked="f">
                  <v:path arrowok="t" o:connecttype="custom" o:connectlocs="171,571;128,571;128,571;114,571;114,571;100,557;100,528;85,586;100,686;128,743;128,714;128,700;128,700;142,686;157,686;185,671;528,628;542,628;557,628;557,628;571,643;571,671;599,628;585,557;528,486;257,414;185,400;471,200;514,114;499,43;471,0;471,29;471,43;471,57;457,57;442,57;414,71;71,129;57,129;42,114;42,114;28,100;28,71;0,114;14,157;28,243;57,214;42,200;57,186;57,171;57,171;85,171;414,114;57,357;42,371;57,400;485,528" o:connectangles="0,0,0,0,0,0,0,0,0,0,0,0,0,0,0,0,0,0,0,0,0,0,0,0,0,0,0,0,0,0,0,0,0,0,0,0,0,0,0,0,0,0,0,0,0,0,0,0,0,0,0,0,0,0,0,0,0"/>
                  <o:lock v:ext="edit" aspectratio="t"/>
                </v:shape>
                <v:group id="Group 24" o:spid="_x0000_s1049" style="position:absolute;left:3443;top:6644;width:529;height:314" coordorigin="3443,6644" coordsize="529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o:lock v:ext="edit" aspectratio="t"/>
                  <v:shape id="Freeform 25" o:spid="_x0000_s1050" style="position:absolute;left:3443;top:6658;width:386;height:300;visibility:visible;mso-wrap-style:square;v-text-anchor:top" coordsize="38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+1sQA&#10;AADbAAAADwAAAGRycy9kb3ducmV2LnhtbESPS4vCQBCE74L/YWhhL6ITd8FHdBR3RRA9iA88N5k2&#10;CWZ6spnZmP33jiB4LKrqK2q2aEwhaqpcblnBoB+BIE6szjlVcD6te2MQziNrLCyTgn9ysJi3WzOM&#10;tb3zgeqjT0WAsItRQeZ9GUvpkowMur4tiYN3tZVBH2SVSl3hPcBNIT+jaCgN5hwWMizpJ6Pkdvwz&#10;CrZ2efDd4W4lNygvv99JXe8me6U+Os1yCsJT49/hV3ujFXyN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jftbEAAAA2wAAAA8AAAAAAAAAAAAAAAAAmAIAAGRycy9k&#10;b3ducmV2LnhtbFBLBQYAAAAABAAEAPUAAACJAwAAAAA=&#10;" path="m329,143r,l357,128r15,l372,128r14,l386,114,372,100,357,86,343,71r,-14l329,28,300,,272,r14,28l286,43r,l286,57r,l272,57r,14l257,71,100,128r-14,l72,143r,l57,143r,l57,143,43,128r,l29,100,,114r29,43l43,200r14,43l72,300r28,-15l86,257r,-14l86,243r,l100,228r,l114,214r15,l329,143xe" fillcolor="black" stroked="f">
                    <v:path arrowok="t" o:connecttype="custom" o:connectlocs="329,143;329,143;357,128;372,128;372,128;386,128;386,114;372,100;357,86;343,71;343,57;329,28;300,0;272,0;286,28;286,43;286,43;286,57;286,57;272,57;272,71;257,71;100,128;86,128;72,143;72,143;57,143;57,143;57,143;43,128;43,128;29,100;0,114;29,157;43,200;57,243;72,300;100,285;86,257;86,243;86,243;86,243;100,228;100,228;114,214;129,214;329,143" o:connectangles="0,0,0,0,0,0,0,0,0,0,0,0,0,0,0,0,0,0,0,0,0,0,0,0,0,0,0,0,0,0,0,0,0,0,0,0,0,0,0,0,0,0,0,0,0,0,0"/>
                    <o:lock v:ext="edit" aspectratio="t"/>
                  </v:shape>
                  <v:shape id="Freeform 26" o:spid="_x0000_s1051" style="position:absolute;left:3872;top:664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VrMAA&#10;AADbAAAADwAAAGRycy9kb3ducmV2LnhtbERPy2rCQBTdF/yH4Qru6iQVSomOIgaxOxsV3F4y1ySa&#10;uRMyk9ffdxaFLg/nvdmNphY9ta6yrCBeRiCIc6srLhTcrsf3LxDOI2usLZOCiRzstrO3DSbaDpxR&#10;f/GFCCHsElRQet8kUrq8JINuaRviwD1sa9AH2BZStziEcFPLjyj6lAYrDg0lNnQoKX9dOqPg+Uy7&#10;1E2nJh7S1T27nm79zzlSajEf92sQnkb/L/5zf2sFqzA2fA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tVrMAAAADbAAAADwAAAAAAAAAAAAAAAACYAgAAZHJzL2Rvd25y&#10;ZXYueG1sUEsFBgAAAAAEAAQA9QAAAIUDAAAAAA==&#10;" path="m,71r,l,71,,85r,l14,85r,15l14,100r14,l43,100r,l57,100r,l71,100r,l85,85r15,l100,85r,-14l100,71r,-14l100,42r,-14l100,28r,-14l85,14r,l85,,71,r,l57,r,l43,,28,r,l14,r,l14,14,,14,,28r,l,42r,l,57,,71xe" fillcolor="black" stroked="f">
                    <v:path arrowok="t" o:connecttype="custom" o:connectlocs="0,71;0,71;0,71;0,85;0,85;14,85;14,100;14,100;28,100;43,100;43,100;57,100;57,100;71,100;71,100;85,85;100,85;100,85;100,71;100,71;100,57;100,42;100,28;100,28;100,14;85,14;85,14;85,0;71,0;71,0;57,0;57,0;43,0;28,0;28,0;14,0;14,0;14,14;0,14;0,28;0,28;0,42;0,42;0,57;0,71" o:connectangles="0,0,0,0,0,0,0,0,0,0,0,0,0,0,0,0,0,0,0,0,0,0,0,0,0,0,0,0,0,0,0,0,0,0,0,0,0,0,0,0,0,0,0,0,0"/>
                    <o:lock v:ext="edit" aspectratio="t"/>
                  </v:shape>
                </v:group>
                <v:group id="Group 27" o:spid="_x0000_s1052" style="position:absolute;left:3486;top:7015;width:586;height:485" coordorigin="3486,7015" coordsize="586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o:lock v:ext="edit" aspectratio="t"/>
                  <v:shape id="Freeform 28" o:spid="_x0000_s1053" style="position:absolute;left:3486;top:7015;width:586;height:485;visibility:visible;mso-wrap-style:square;v-text-anchor:top" coordsize="586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n18IA&#10;AADbAAAADwAAAGRycy9kb3ducmV2LnhtbERPz2vCMBS+C/4P4Qm7aTonslajiLAhoofq2PmteaZl&#10;zUtpMtv515uD4PHj+71c97YWV2p95VjB6yQBQVw4XbFR8HX+GL+D8AFZY+2YFPyTh/VqOFhipl3H&#10;OV1PwYgYwj5DBWUITSalL0qy6CeuIY7cxbUWQ4StkbrFLobbWk6TZC4tVhwbSmxoW1Lxe/qzCt4+&#10;0/4n7XaH7/R23m+NyWeHY67Uy6jfLEAE6sNT/HDvtIJZXB+/x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WfXwgAAANsAAAAPAAAAAAAAAAAAAAAAAJgCAABkcnMvZG93&#10;bnJldi54bWxQSwUGAAAAAAQABAD1AAAAhwMAAAAA&#10;" path="m257,228r,l243,214r,-14l243,200r,-14l243,186r,l243,171r14,l257,171r,l271,171r15,l300,186r,14l314,214r,14l329,243r14,l343,257r14,14l371,271r15,14l400,285r14,l429,285r,l443,285r,l457,285r14,l471,285r15,-14l500,271r14,-14l514,257r,l557,300r14,-15l571,285r15,l586,271,571,257,557,243r,l543,228r,-14l543,214r,l543,186r,-15l543,157r,-14l528,128r,-14l528,114,514,100r,-14l500,71,486,57,471,43r,l457,28r-14,l429,14r-15,l400,14,386,,371,,357,14r-14,l343,14r-14,l314,28r,l300,28r,15l300,43,286,57r,l286,71r-15,l271,86r,l271,100r,14l271,114r,14l271,128r,15l214,114r-14,l186,128r,l171,128r-14,15l157,143r,l157,157r,14l157,171r,15l157,200,129,171r-15,l114,171,100,157r-14,l86,157r-15,l57,157r,14l43,171,29,186r,l29,200,14,214r,l14,228r,l,243r,l,257r14,14l14,285r,15l14,314r15,14l29,343r14,l43,357r14,14l71,400r,14l86,428r14,l114,443r29,14l157,471r,l171,471r15,l200,485r29,l229,485r14,-14l257,471r,l271,471r15,l286,457r14,l314,443r,l329,428r,l329,428r14,-14l343,414r,-14l343,385r,l343,385r,-14l343,371,329,343,314,314,257,228xe" fillcolor="black" stroked="f">
                    <v:path arrowok="t" o:connecttype="custom" o:connectlocs="243,214;243,186;243,171;257,171;300,186;314,228;343,257;386,285;429,285;443,285;471,285;514,257;557,300;586,285;557,243;543,214;543,186;543,143;528,114;500,71;471,43;429,14;386,0;343,14;314,28;300,43;286,57;271,86;271,114;271,128;200,114;171,128;157,143;157,171;129,171;100,157;71,157;43,171;29,200;14,228;0,243;14,285;29,328;43,357;71,414;114,443;157,471;200,485;243,471;271,471;300,457;329,428;343,414;343,385;343,371;314,314" o:connectangles="0,0,0,0,0,0,0,0,0,0,0,0,0,0,0,0,0,0,0,0,0,0,0,0,0,0,0,0,0,0,0,0,0,0,0,0,0,0,0,0,0,0,0,0,0,0,0,0,0,0,0,0,0,0,0,0"/>
                    <o:lock v:ext="edit" aspectratio="t"/>
                  </v:shape>
                  <v:shape id="Freeform 29" o:spid="_x0000_s1054" style="position:absolute;left:3815;top:7086;width:157;height:143;visibility:visible;mso-wrap-style:square;v-text-anchor:top" coordsize="15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gaMQA&#10;AADbAAAADwAAAGRycy9kb3ducmV2LnhtbESPUWvCMBSF34X9h3AHe9O0MmV0xiJjggwG0wljb5fm&#10;2lSbm5JEW//9Igh7PJxzvsNZlINtxYV8aBwryCcZCOLK6YZrBfvv9fgFRIjIGlvHpOBKAcrlw2iB&#10;hXY9b+myi7VIEA4FKjAxdoWUoTJkMUxcR5y8g/MWY5K+ltpjn+C2ldMsm0uLDacFgx29GapOu7NV&#10;0M+nZ//ze6R2r9+//Md2dv00M6WeHofVK4hIQ/wP39sbreA5h9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W4GjEAAAA2wAAAA8AAAAAAAAAAAAAAAAAmAIAAGRycy9k&#10;b3ducmV2LnhtbFBLBQYAAAAABAAEAPUAAACJAwAAAAA=&#10;" path="m157,29r,l157,43r,l157,57r,l157,72r,l157,86r,l142,100r,15l128,115r-14,14l100,129,85,143r-14,l71,143r,l57,143r-15,l42,143r-14,l28,143r-14,l14,129r,l,129,,115,,100r,l,86,,72r,l,57r14,l28,43,42,29r15,l71,15r,l85,r15,l114,r,l128,15r,l128,15r14,l142,29r15,xe" stroked="f">
                    <v:path arrowok="t" o:connecttype="custom" o:connectlocs="157,29;157,29;157,43;157,43;157,57;157,57;157,72;157,72;157,86;157,86;142,100;142,115;128,115;114,129;100,129;85,143;71,143;71,143;71,143;57,143;42,143;42,143;28,143;28,143;14,143;14,129;14,129;0,129;0,115;0,100;0,100;0,86;0,72;0,72;0,57;14,57;28,43;42,29;57,29;71,15;71,15;85,0;100,0;114,0;114,0;128,15;128,15;128,15;142,15;142,29;157,29" o:connectangles="0,0,0,0,0,0,0,0,0,0,0,0,0,0,0,0,0,0,0,0,0,0,0,0,0,0,0,0,0,0,0,0,0,0,0,0,0,0,0,0,0,0,0,0,0,0,0,0,0,0,0"/>
                    <o:lock v:ext="edit" aspectratio="t"/>
                  </v:shape>
                  <v:shape id="Freeform 30" o:spid="_x0000_s1055" style="position:absolute;left:3543;top:7229;width:186;height:200;visibility:visible;mso-wrap-style:square;v-text-anchor:top" coordsize="18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UdMQA&#10;AADbAAAADwAAAGRycy9kb3ducmV2LnhtbESPQWsCMRSE7wX/Q3hCL0WzlXaV1ShFEIoIperF23Pz&#10;TBY3L8smrtt/bwqFHoeZ+YZZrHpXi47aUHlW8DrOQBCXXldsFBwPm9EMRIjIGmvPpOCHAqyWg6cF&#10;Ftrf+Zu6fTQiQTgUqMDG2BRShtKSwzD2DXHyLr51GJNsjdQt3hPc1XKSZbl0WHFasNjQ2lJ53d+c&#10;gpfpeVfmxtj3WdjG7nba5l/nXKnnYf8xBxGpj//hv/anVvA2gd8v6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3FHTEAAAA2wAAAA8AAAAAAAAAAAAAAAAAmAIAAGRycy9k&#10;b3ducmV2LnhtbFBLBQYAAAAABAAEAPUAAACJAwAAAAA=&#10;" path="m172,100r,l186,114r,15l186,143r,14l186,157r,14l186,171r,l186,186r-14,l172,186r-15,14l157,200r-14,l129,200r,l114,200r-14,l100,200r-14,l72,186,57,171r-14,l43,157r-14,l29,143,14,129r,-15l,86,,71,,57r,l,43r14,l14,29r,l29,14r14,l43,r,l57,,72,,86,r,l100,r14,14l114,14r58,86xe" stroked="f">
                    <v:path arrowok="t" o:connecttype="custom" o:connectlocs="172,100;172,100;186,114;186,129;186,143;186,157;186,157;186,171;186,171;186,171;186,186;172,186;172,186;157,200;157,200;143,200;129,200;129,200;114,200;100,200;100,200;86,200;72,186;57,171;43,171;43,157;29,157;29,143;14,129;14,114;0,86;0,71;0,57;0,57;0,43;14,43;14,29;14,29;29,14;43,14;43,0;43,0;57,0;72,0;86,0;86,0;100,0;114,14;114,14;172,100" o:connectangles="0,0,0,0,0,0,0,0,0,0,0,0,0,0,0,0,0,0,0,0,0,0,0,0,0,0,0,0,0,0,0,0,0,0,0,0,0,0,0,0,0,0,0,0,0,0,0,0,0,0"/>
                    <o:lock v:ext="edit" aspectratio="t"/>
                  </v:shape>
                </v:group>
                <v:shape id="Freeform 31" o:spid="_x0000_s1056" style="position:absolute;left:4000;top:7415;width:443;height:514;visibility:visible;mso-wrap-style:square;v-text-anchor:top" coordsize="443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HwMUA&#10;AADbAAAADwAAAGRycy9kb3ducmV2LnhtbESPzWrDMBCE74G+g9hCb7HcNoTiRglp/kh6KLHTB1is&#10;rS1qrYylOO7bV4FAjsPMfMPMFoNtRE+dN44VPCcpCOLSacOVgu/TdvwGwgdkjY1jUvBHHhbzh9EM&#10;M+0unFNfhEpECPsMFdQhtJmUvqzJok9cSxy9H9dZDFF2ldQdXiLcNvIlTafSouG4UGNLq5rK3+Js&#10;FRw3ZWGWh+OHPZnPVb9b519NyJV6ehyW7yACDeEevrX3WsHkFa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UfAxQAAANsAAAAPAAAAAAAAAAAAAAAAAJgCAABkcnMv&#10;ZG93bnJldi54bWxQSwUGAAAAAAQABAD1AAAAigMAAAAA&#10;" path="m157,371r,l114,414r29,14l172,457r14,28l214,514r15,-14l214,471r,l214,457r,l214,442r,l229,442r,-14l386,285r14,-14l414,271r29,-14l443,242r-14,l386,214,371,200r-14,l343,185,329,171,314,157r-14,14l314,200r,l314,200r,14l314,214r,l314,228r,l300,242r,l214,328r-14,l200,342r-14,l186,342r,l172,342r-15,l157,342r-14,l129,342r,-14l114,328r,l114,314r-14,l100,300r,l100,285r,l100,271r,l100,257r14,-15l114,228r29,-14l257,100r15,l272,100,286,85r,l286,85r,l243,43r-29,l200,28,172,,143,14r14,14l172,43r,l172,43r,14l172,57r,l172,71r-15,l157,85,43,171,29,185,14,214r,14l,242r,l,257r,l,257r,14l,271r,14l,285r14,15l14,314r15,l29,328r14,14l57,342r15,15l157,371xe" fillcolor="black" stroked="f">
                  <v:path arrowok="t" o:connecttype="custom" o:connectlocs="157,371;143,428;186,485;229,500;214,471;214,457;214,442;229,428;400,271;443,257;429,242;371,200;343,185;314,157;314,200;314,200;314,214;314,228;300,242;214,328;200,342;186,342;172,342;157,342;129,342;114,328;114,314;100,300;100,285;100,271;100,257;114,228;257,100;272,100;286,85;286,85;214,43;172,0;157,28;172,43;172,57;172,57;157,71;43,171;14,214;0,242;0,257;0,257;0,271;0,285;14,314;29,328;57,342;157,371" o:connectangles="0,0,0,0,0,0,0,0,0,0,0,0,0,0,0,0,0,0,0,0,0,0,0,0,0,0,0,0,0,0,0,0,0,0,0,0,0,0,0,0,0,0,0,0,0,0,0,0,0,0,0,0,0,0"/>
                  <o:lock v:ext="edit" aspectratio="t"/>
                </v:shape>
                <v:group id="Group 32" o:spid="_x0000_s1057" style="position:absolute;left:4443;top:7857;width:357;height:357" coordorigin="4443,7857" coordsize="357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o:lock v:ext="edit" aspectratio="t"/>
                  <v:shape id="Freeform 33" o:spid="_x0000_s1058" style="position:absolute;left:4443;top:7857;width:357;height:357;visibility:visible;mso-wrap-style:square;v-text-anchor:top" coordsize="357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gU8UA&#10;AADbAAAADwAAAGRycy9kb3ducmV2LnhtbESPQWvCQBSE74X+h+UVvNVNq7USXaUIRXsqag8eH9ln&#10;Es2+DbtPk/bXdwsFj8PMfMPMl71r1JVCrD0beBpmoIgLb2suDXzt3x+noKIgW2w8k4FvirBc3N/N&#10;Mbe+4y1dd1KqBOGYo4FKpM21jkVFDuPQt8TJO/rgUJIMpbYBuwR3jX7Osol2WHNaqLClVUXFeXdx&#10;Btru9WO9uhyO4+1oFH5On7I5iRgzeOjfZqCEermF/9sba2D8An9f0g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aBTxQAAANsAAAAPAAAAAAAAAAAAAAAAAJgCAABkcnMv&#10;ZG93bnJldi54bWxQSwUGAAAAAAQABAD1AAAAigMAAAAA&#10;" path="m271,229r,l300,243r14,l328,229r,-14l343,200r,-14l357,172r,-15l357,143r,-14l357,115,343,100r,-14l343,86r,-14l328,72r,-14l314,43r-14,l300,29r-14,l271,15r-14,l257,15r-14,l228,,200,,186,,171,,157,,143,,128,r,15l114,15r,l100,15r,14l71,43r,15l57,58r,14l43,86,28,100r,15l14,129r,14l,157r,15l,186r,14l,229r14,14l14,257r14,15l28,286r15,l57,300r14,15l86,329r14,l114,343r14,l143,357r14,l171,357r15,l228,343r,-14l214,329r-14,l186,329r,-14l171,315r-14,l157,315,143,300r,l128,300r,-14l114,272r,l100,257r,-14l100,229r,l100,215r,-15l100,186r,-14l100,172r14,-15l114,143r14,-14l271,229xe" fillcolor="black" stroked="f">
                    <v:path arrowok="t" o:connecttype="custom" o:connectlocs="271,229;314,243;328,215;343,186;357,157;357,129;343,100;343,86;328,72;314,43;300,29;271,15;257,15;228,0;186,0;157,0;128,0;114,15;100,15;71,43;57,58;43,86;28,115;14,143;0,172;0,200;14,243;28,272;43,286;71,315;100,329;128,343;157,357;186,357;228,329;200,329;186,315;157,315;143,300;128,300;114,272;100,257;100,229;100,215;100,186;100,172;114,143;271,229" o:connectangles="0,0,0,0,0,0,0,0,0,0,0,0,0,0,0,0,0,0,0,0,0,0,0,0,0,0,0,0,0,0,0,0,0,0,0,0,0,0,0,0,0,0,0,0,0,0,0,0"/>
                    <o:lock v:ext="edit" aspectratio="t"/>
                  </v:shape>
                  <v:shape id="Freeform 34" o:spid="_x0000_s1059" style="position:absolute;left:4586;top:7900;width:143;height:129;visibility:visible;mso-wrap-style:square;v-text-anchor:top" coordsize="14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iT8YA&#10;AADbAAAADwAAAGRycy9kb3ducmV2LnhtbESPT2vCQBTE70K/w/IK3nTTGqSk2UhpqVi8+I9Cb6/Z&#10;1ySYfRt2V0399K4geBxm5jdMPutNK47kfGNZwdM4AUFcWt1wpWC3/Ry9gPABWWNrmRT8k4dZ8TDI&#10;MdP2xGs6bkIlIoR9hgrqELpMSl/WZNCPbUccvT/rDIYoXSW1w1OEm1Y+J8lUGmw4LtTY0XtN5X5z&#10;MApc+TP5WB3O85SX6QS/9t+73+1cqeFj//YKIlAf7uFbe6EVpFO4fok/QB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ziT8YAAADbAAAADwAAAAAAAAAAAAAAAACYAgAAZHJz&#10;L2Rvd25yZXYueG1sUEsFBgAAAAAEAAQA9QAAAIsDAAAAAA==&#10;" path="m100,129r,l57,100,28,72,,57,14,43,28,29,43,15r,l57,15,57,,71,r,l85,r,l100,r,15l114,15r,l128,15r,14l128,29r,14l128,43r,l143,57,128,72r,l128,86r,l128,100r-14,l114,114r-14,15xe" stroked="f">
                    <v:path arrowok="t" o:connecttype="custom" o:connectlocs="100,129;100,129;57,100;28,72;0,57;14,43;28,29;43,15;43,15;57,15;57,0;71,0;71,0;85,0;85,0;100,0;100,15;114,15;114,15;128,15;128,29;128,29;128,43;128,43;128,43;143,57;128,72;128,72;128,86;128,86;128,100;114,100;114,114;100,129" o:connectangles="0,0,0,0,0,0,0,0,0,0,0,0,0,0,0,0,0,0,0,0,0,0,0,0,0,0,0,0,0,0,0,0,0,0"/>
                    <o:lock v:ext="edit" aspectratio="t"/>
                  </v:shape>
                </v:group>
                <v:shape id="Freeform 35" o:spid="_x0000_s1060" style="position:absolute;left:4828;top:7900;width:372;height:543;visibility:visible;mso-wrap-style:square;v-text-anchor:top" coordsize="37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bG8MA&#10;AADbAAAADwAAAGRycy9kb3ducmV2LnhtbESPUUvDQBCE34X+h2MLfbObiliJvRYpCAX1wdq+L7k1&#10;l5rbC7ltk/57TxB8HGbmG2a1GUNrLtynJoqFxbwAw1JF10ht4fD5cvsIJimJozYKW7hygs16crOi&#10;0sVBPviy19pkiKSSLHjVrkRMledAaR47lux9xT6QZtnX6HoaMjy0eFcUDxiokbzgqeOt5+p7fw4W&#10;XndHPOGyeNuew2mB/qDD8V2tnU3H5ycwyqP+h//aO2fhfgm/X/IPw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wbG8MAAADbAAAADwAAAAAAAAAAAAAAAACYAgAAZHJzL2Rv&#10;d25yZXYueG1sUEsFBgAAAAAEAAQA9QAAAIgDAAAAAA==&#10;" path="m86,414r,l72,429r,l58,443r,l58,443r-15,l43,443r-14,l15,429,,457r43,14l86,500r29,14l129,514r43,29l186,514r-14,l158,500r,l158,500r,-14l143,486r,l158,471r,l158,457,329,114,357,72r,-15l372,57r,l372,43r-15,l343,43r-14,l315,29r-29,l258,15,229,,215,29r28,14l243,43r,14l243,57r15,l258,57r,15l243,86r,14l86,414xe" fillcolor="black" stroked="f">
                  <v:path arrowok="t" o:connecttype="custom" o:connectlocs="86,414;86,414;72,429;72,429;58,443;58,443;58,443;43,443;43,443;29,443;15,429;0,457;43,471;86,500;115,514;129,514;172,543;186,514;172,514;158,500;158,500;158,500;158,486;143,486;143,486;158,471;158,471;158,457;329,114;357,72;357,57;372,57;372,57;372,43;357,43;343,43;329,43;315,29;286,29;258,15;229,0;215,29;243,43;243,43;243,57;243,57;258,57;258,57;258,72;243,86;243,100;86,414" o:connectangles="0,0,0,0,0,0,0,0,0,0,0,0,0,0,0,0,0,0,0,0,0,0,0,0,0,0,0,0,0,0,0,0,0,0,0,0,0,0,0,0,0,0,0,0,0,0,0,0,0,0,0,0"/>
                  <o:lock v:ext="edit" aspectratio="t"/>
                </v:shape>
                <v:shape id="Freeform 36" o:spid="_x0000_s1061" style="position:absolute;left:5500;top:8129;width:642;height:585;visibility:visible;mso-wrap-style:square;v-text-anchor:top" coordsize="642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TT8IA&#10;AADbAAAADwAAAGRycy9kb3ducmV2LnhtbERPy2rCQBTdF/yH4QpuiplUpJWYUWxLQeiqqY/tNXPN&#10;BDN3QmaapH/fWRRcHs473462ET11vnas4ClJQRCXTtdcKTh8f8xXIHxA1tg4JgW/5GG7mTzkmGk3&#10;8Bf1RahEDGGfoQITQptJ6UtDFn3iWuLIXV1nMUTYVVJ3OMRw28hFmj5LizXHBoMtvRkqb8WPVXCT&#10;n+kjn4vLS93qPR7H1/flySg1m467NYhAY7iL/917rWAZx8Yv8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lNPwgAAANsAAAAPAAAAAAAAAAAAAAAAAJgCAABkcnMvZG93&#10;bnJldi54bWxQSwUGAAAAAAQABAD1AAAAhwMAAAAA&#10;" path="m342,557r,l414,557r43,14l499,571r72,14l571,557r-14,l542,557,528,542r,l528,542r-14,l514,528r,l514,528r,-14l514,485,571,171r,-28l585,128r,l585,128r,l585,114r14,l599,114r,l614,114r14,l642,114r,-29l585,85,528,71r-43,l428,57,414,85r28,l442,85r15,l457,85r,15l471,100r,l471,100r,14l471,114r,l471,128r,29l457,271r-72,l328,257,214,242,228,114r14,-14l242,85r,-14l242,71r,l257,71r,-14l257,57r14,l271,57r14,l300,71,314,28r-72,l200,14r-58,l85,r,28l100,28r,l114,43r,l128,43r,l128,43r,14l128,57r,l128,71r,14l128,100,85,428,71,442r,15l71,457r,l71,471r-14,l57,471r,l57,471r-14,l28,471r-14,l,500r71,l114,514r57,14l228,528r14,-28l214,500r-14,l185,500r,-15l185,485r,l185,485r,-14l185,471r,-14l185,442,214,285r57,l328,300r114,14l414,471r,29l414,500r,14l414,514r-14,l400,528r,l400,528r-15,l385,528r-14,l342,528r,29xe" fillcolor="black" stroked="f">
                  <v:path arrowok="t" o:connecttype="custom" o:connectlocs="414,557;571,585;542,557;528,542;514,528;514,485;585,128;585,128;599,114;628,114;585,85;428,57;442,85;457,100;471,100;471,114;457,271;214,242;242,85;242,71;257,57;285,57;242,28;85,0;100,28;128,43;128,57;128,71;85,428;71,457;57,471;57,471;14,471;114,514;242,500;185,500;185,485;185,471;214,285;442,314;414,500;400,514;400,528;371,528" o:connectangles="0,0,0,0,0,0,0,0,0,0,0,0,0,0,0,0,0,0,0,0,0,0,0,0,0,0,0,0,0,0,0,0,0,0,0,0,0,0,0,0,0,0,0,0"/>
                  <o:lock v:ext="edit" aspectratio="t"/>
                </v:shape>
                <v:group id="Group 37" o:spid="_x0000_s1062" style="position:absolute;left:6299;top:8343;width:300;height:357" coordorigin="6299,8343" coordsize="300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o:lock v:ext="edit" aspectratio="t"/>
                  <v:shape id="Freeform 38" o:spid="_x0000_s1063" style="position:absolute;left:6299;top:8343;width:300;height:357;visibility:visible;mso-wrap-style:square;v-text-anchor:top" coordsize="30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b28EA&#10;AADbAAAADwAAAGRycy9kb3ducmV2LnhtbERPzYrCMBC+C75DGMGbpi501a5RdKlY2INY9wGGZmyL&#10;zaQ0Ues+vTkIe/z4/leb3jTiTp2rLSuYTSMQxIXVNZcKfs/7yQKE88gaG8uk4EkONuvhYIWJtg8+&#10;0T33pQgh7BJUUHnfJlK6oiKDbmpb4sBdbGfQB9iVUnf4COGmkR9R9CkN1hwaKmzpu6Limt+MguNV&#10;51kWz/8OuzTd32IzX6aHH6XGo377BcJT7//Fb3emFcRhffg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29vBAAAA2wAAAA8AAAAAAAAAAAAAAAAAmAIAAGRycy9kb3du&#10;cmV2LnhtbFBLBQYAAAAABAAEAPUAAACGAwAAAAA=&#10;" path="m272,171r,l300,157r,-14l300,128r,-14l300,100r,-14l286,71r,-14l272,43,257,28r,l243,14r-14,l215,,200,,186,,157,,143,,129,r,14l115,14r-15,l100,28,72,43,57,57r-14,l29,71r,l15,86r,l15,100r,l,114r,14l,143r,14l,157r,14l,200r,14l,243r15,14l15,271r,15l29,300r14,14l43,314r,l57,328r15,15l86,343r14,14l115,357r28,l143,357r14,l172,357r14,l200,357r15,l229,357r14,-14l257,343r15,-15l286,328r14,-42l300,271r-14,15l272,286r-15,14l243,300r,l229,300r-14,l200,300r-14,l172,300r,l157,300,143,286r,l129,271r,l115,257r,-14l100,243r,-15l100,214r,-14l86,186,272,171xe" fillcolor="black" stroked="f">
                    <v:path arrowok="t" o:connecttype="custom" o:connectlocs="272,171;300,143;300,114;300,86;286,57;257,28;243,14;215,0;186,0;143,0;129,14;100,14;72,43;43,57;29,71;15,86;15,100;0,128;0,157;0,171;0,214;15,257;15,286;43,314;43,314;72,343;100,357;143,357;157,357;186,357;215,357;243,343;272,328;300,286;286,286;257,300;243,300;215,300;186,300;172,300;143,286;129,271;115,257;100,243;100,214;86,186" o:connectangles="0,0,0,0,0,0,0,0,0,0,0,0,0,0,0,0,0,0,0,0,0,0,0,0,0,0,0,0,0,0,0,0,0,0,0,0,0,0,0,0,0,0,0,0,0,0"/>
                    <o:lock v:ext="edit" aspectratio="t"/>
                  </v:shape>
                  <v:shape id="Freeform 39" o:spid="_x0000_s1064" style="position:absolute;left:6385;top:8386;width:129;height:100;visibility:visible;mso-wrap-style:square;v-text-anchor:top" coordsize="1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AscQA&#10;AADbAAAADwAAAGRycy9kb3ducmV2LnhtbESPQWvCQBSE74L/YXlCb7qxxWJTV5HSYu1JU8Hr6+4z&#10;iWbfhuwa0/76riB4HGbmG2a26GwlWmp86VjBeJSAINbOlJwr2H1/DKcgfEA2WDkmBb/kYTHv92aY&#10;GnfhLbVZyEWEsE9RQRFCnUrpdUEW/cjVxNE7uMZiiLLJpWnwEuG2ko9J8iwtlhwXCqzprSB9ys5W&#10;wdf7sa3WP09y8qe13Kxf9mazYqUeBt3yFUSgLtzDt/anUTAZw/VL/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hALHEAAAA2wAAAA8AAAAAAAAAAAAAAAAAmAIAAGRycy9k&#10;b3ducmV2LnhtbFBLBQYAAAAABAAEAPUAAACJAwAAAAA=&#10;" path="m129,100r,l100,100r-29,l29,100,,100r,l,85,,71,,57,,43r14,l14,28r,l14,14r15,l29,14,43,r,l57,,71,r,l86,r,14l100,14r,l114,28r,l114,43r,l114,57r15,14l129,85r,15xe" stroked="f">
                    <v:path arrowok="t" o:connecttype="custom" o:connectlocs="129,100;129,100;100,100;71,100;29,100;0,100;0,100;0,85;0,71;0,57;0,43;14,43;14,28;14,28;14,14;29,14;29,14;43,0;43,0;57,0;71,0;71,0;86,0;86,14;100,14;100,14;114,28;114,28;114,43;114,43;114,57;129,71;129,85;129,100" o:connectangles="0,0,0,0,0,0,0,0,0,0,0,0,0,0,0,0,0,0,0,0,0,0,0,0,0,0,0,0,0,0,0,0,0,0"/>
                    <o:lock v:ext="edit" aspectratio="t"/>
                  </v:shape>
                </v:group>
                <v:shape id="Freeform 40" o:spid="_x0000_s1065" style="position:absolute;left:6756;top:8243;width:286;height:400;visibility:visible;mso-wrap-style:square;v-text-anchor:top" coordsize="286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InsYA&#10;AADbAAAADwAAAGRycy9kb3ducmV2LnhtbESPQWvCQBSE74X+h+UVvDUbAy0lzUZEEKV4sDaHHB/Z&#10;1yQ1+zbJrhr99d1CweMwM98w2WIynTjT6FrLCuZRDIK4srrlWkHxtX5+A+E8ssbOMim4koNF/viQ&#10;YarthT/pfPC1CBB2KSpovO9TKV3VkEEX2Z44eN92NOiDHGupR7wEuOlkEsev0mDLYaHBnlYNVcfD&#10;ySjgdVe64XbdzJflx74dTsVPvSuUmj1Ny3cQniZ/D/+3t1rBSwJ/X8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kInsYAAADbAAAADwAAAAAAAAAAAAAAAACYAgAAZHJz&#10;L2Rvd25yZXYueG1sUEsFBgAAAAAEAAQA9QAAAIsDAAAAAA==&#10;" path="m115,314r,l115,328r,15l115,343r,l115,357r,l100,357r,l100,371r-43,l72,400r28,l129,386r14,-15l172,371r28,l229,357r28,l286,357,272,328r-15,l243,328r-14,l229,328r-14,l215,328r,l215,328r,l200,314r,l200,286,172,186r,-15l157,157r,-14l157,143r,-15l157,128r,l172,114r,l172,100r14,l186,100r14,l200,86r15,l215,86r14,l229,86r14,14l243,100r14,l272,100r,-14l257,57,257,,243,,229,,215,r,14l200,14r,l186,14r,15l172,43r,14l157,71,143,86,129,29r,l72,57,57,71r-14,l15,86,,86r,28l29,114r,l43,114r,l43,114r14,l57,114r,l57,128r,l72,143r43,171xe" fillcolor="black" stroked="f">
                  <v:path arrowok="t" o:connecttype="custom" o:connectlocs="115,314;115,343;115,343;115,357;100,357;57,371;100,400;143,371;200,371;257,357;272,328;243,328;229,328;215,328;215,328;200,314;200,286;172,171;157,143;157,128;157,128;172,114;186,100;200,100;215,86;229,86;243,100;257,100;272,86;257,0;229,0;215,14;200,14;186,29;172,57;143,86;129,29;57,71;15,86;0,114;29,114;43,114;57,114;57,114;57,128;115,314" o:connectangles="0,0,0,0,0,0,0,0,0,0,0,0,0,0,0,0,0,0,0,0,0,0,0,0,0,0,0,0,0,0,0,0,0,0,0,0,0,0,0,0,0,0,0,0,0,0"/>
                  <o:lock v:ext="edit" aspectratio="t"/>
                </v:shape>
                <v:shape id="Freeform 41" o:spid="_x0000_s1066" style="position:absolute;left:7142;top:8072;width:514;height:442;visibility:visible;mso-wrap-style:square;v-text-anchor:top" coordsize="514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gscQA&#10;AADbAAAADwAAAGRycy9kb3ducmV2LnhtbESPQWvCQBSE70L/w/IKvZlNLBaJrkFabLW3pj3o7ZF9&#10;boLZtyG7xvjv3UKhx2FmvmFWxWhbMVDvG8cKsiQFQVw53bBR8PO9nS5A+ICssXVMCm7koVg/TFaY&#10;a3flLxrKYESEsM9RQR1Cl0vpq5os+sR1xNE7ud5iiLI3Uvd4jXDbylmavkiLDceFGjt6rak6lxer&#10;YJvdPt4W8v1gMlN+Hpn25Y73Sj09jpsliEBj+A//tXdawfwZ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ILHEAAAA2wAAAA8AAAAAAAAAAAAAAAAAmAIAAGRycy9k&#10;b3ducmV2LnhtbFBLBQYAAAAABAAEAPUAAACJAwAAAAA=&#10;" path="m157,357r,l171,371r,14l171,385r,l171,399r,l171,399r-14,l143,414r-15,l143,442r43,-14l214,414r14,-15l271,385r57,-28l314,328r-28,14l271,342r,l257,342r,l257,342r,l243,328r,-14l171,171r,-14l171,142r,l171,128r,l186,114r,l186,100r14,l214,100r,l228,85r,l243,85r,l257,100r14,l271,100r15,14l286,114r14,14l314,157r72,171l414,314r43,-15l485,285r29,-14l500,242r-15,l471,257r,l471,257,457,242r,l457,242r,l443,228r,-14l371,100r,-29l357,57,343,42r,-14l328,28r,-14l314,14r,l300,14,286,r,l271,,257,,243,14r-15,l228,14,200,28,186,42r-43,86l114,71r,l71,100,57,114,43,128,,157r14,28l43,171r14,l57,171r,l57,171r14,l71,171r,l71,185r15,15l157,357xe" fillcolor="black" stroked="f">
                  <v:path arrowok="t" o:connecttype="custom" o:connectlocs="157,357;171,385;171,385;171,399;157,399;128,414;186,428;228,399;328,357;286,342;271,342;257,342;257,342;243,314;171,157;171,142;171,128;186,114;200,100;214,100;228,85;243,85;271,100;286,114;300,128;386,328;457,299;514,271;485,242;471,257;457,242;457,242;443,228;371,100;357,57;343,28;328,14;314,14;286,0;271,0;243,14;228,14;186,42;114,71;71,100;43,128;14,185;57,171;57,171;71,171;71,171;86,200" o:connectangles="0,0,0,0,0,0,0,0,0,0,0,0,0,0,0,0,0,0,0,0,0,0,0,0,0,0,0,0,0,0,0,0,0,0,0,0,0,0,0,0,0,0,0,0,0,0,0,0,0,0,0,0"/>
                  <o:lock v:ext="edit" aspectratio="t"/>
                </v:shape>
                <v:group id="Group 42" o:spid="_x0000_s1067" style="position:absolute;left:7685;top:7657;width:428;height:543" coordorigin="7685,7657" coordsize="428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o:lock v:ext="edit" aspectratio="t"/>
                  <v:shape id="Freeform 43" o:spid="_x0000_s1068" style="position:absolute;left:7699;top:7815;width:414;height:385;visibility:visible;mso-wrap-style:square;v-text-anchor:top" coordsize="414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j8MMA&#10;AADbAAAADwAAAGRycy9kb3ducmV2LnhtbESPT4vCMBTE74LfITzBm6YrWKRrFBFW9rT4pyB7ezRv&#10;29LmpdvEWv30RhA8DjPzG2a57k0tOmpdaVnBxzQCQZxZXXKuID19TRYgnEfWWFsmBTdysF4NB0tM&#10;tL3ygbqjz0WAsEtQQeF9k0jpsoIMuqltiIP3Z1uDPsg2l7rFa4CbWs6iKJYGSw4LBTa0LSirjhej&#10;IN5vI8fdfUabn93veZ/G1X+FSo1H/eYThKfev8Ov9rdWMJ/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dj8MMAAADbAAAADwAAAAAAAAAAAAAAAACYAgAAZHJzL2Rv&#10;d25yZXYueG1sUEsFBgAAAAAEAAQA9QAAAIgDAAAAAA==&#10;" path="m243,328r,l257,285r14,-28l300,299r28,-28l357,257r28,-29l414,214,385,199r-14,l357,214r,l357,214r,l357,214,343,199r,l328,185,228,42r-14,l214,28,200,14r-14,l186,14,171,,157,,143,r,l128,,114,14r-14,l86,28r-15,l57,42r,l43,57r,l,157r28,28l43,185r,-43l43,128r,l43,128,57,114r14,l71,100r15,l86,100,100,85r,l114,85r,l128,85r,15l143,100r,l157,100r,14l171,114r,14l128,185r-14,14l100,214,86,242r,l86,257r,l86,271,71,285r15,14l86,314r,l86,328r14,14l114,357r,l114,371r14,l128,371r15,14l143,385r14,l157,385r14,l186,385r,l200,385r,-14l214,371r,l228,357r,l243,342r,-14xe" fillcolor="black" stroked="f">
                    <v:path arrowok="t" o:connecttype="custom" o:connectlocs="243,328;271,257;328,271;385,228;385,199;357,214;357,214;357,214;343,199;228,42;214,28;186,14;171,0;143,0;128,0;100,14;71,28;57,42;43,57;28,185;43,142;43,128;57,114;71,100;86,100;100,85;114,85;128,100;143,100;157,114;171,128;114,199;86,242;86,257;86,271;86,299;86,314;100,342;114,357;128,371;143,385;157,385;171,385;186,385;200,371;214,371;228,357;243,328" o:connectangles="0,0,0,0,0,0,0,0,0,0,0,0,0,0,0,0,0,0,0,0,0,0,0,0,0,0,0,0,0,0,0,0,0,0,0,0,0,0,0,0,0,0,0,0,0,0,0,0"/>
                    <o:lock v:ext="edit" aspectratio="t"/>
                  </v:shape>
                  <v:shape id="Freeform 44" o:spid="_x0000_s1069" style="position:absolute;left:7842;top:7972;width:100;height:142;visibility:visible;mso-wrap-style:square;v-text-anchor:top" coordsize="10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hi8IA&#10;AADbAAAADwAAAGRycy9kb3ducmV2LnhtbESPQWvCQBSE74X+h+UVequ7BtSSuooIgtekBentkX1u&#10;QrNvQ/ap8d+7hUKPw8x8w6y3U+jVlcbURbYwnxlQxE10HXsLX5+Ht3dQSZAd9pHJwp0SbDfPT2ss&#10;XbxxRddavMoQTiVaaEWGUuvUtBQwzeJAnL1zHANKlqPXbsRbhodeF8YsdcCO80KLA+1ban7qS7Ag&#10;lRSnb2/8vmiqY70wq/OpWFn7+jLtPkAJTfIf/msfnYXFEn6/5B+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OGLwgAAANsAAAAPAAAAAAAAAAAAAAAAAJgCAABkcnMvZG93&#10;bnJldi54bWxQSwUGAAAAAAQABAD1AAAAhwMAAAAA&#10;" path="m100,71r,l100,71r,14l100,85r,15l100,114r-15,l85,128r-14,l71,142r-14,l57,142r,l43,142r,l28,128r,l14,114r,l,100r,l,85,,71r,l14,57r,-15l28,28,57,r43,71xe" stroked="f">
                    <v:path arrowok="t" o:connecttype="custom" o:connectlocs="100,71;100,71;100,71;100,85;100,85;100,100;100,114;85,114;85,128;71,128;71,142;57,142;57,142;57,142;43,142;43,142;28,128;28,128;14,114;14,114;0,100;0,100;0,85;0,71;0,71;14,57;14,42;28,28;57,0;100,71" o:connectangles="0,0,0,0,0,0,0,0,0,0,0,0,0,0,0,0,0,0,0,0,0,0,0,0,0,0,0,0,0,0"/>
                    <o:lock v:ext="edit" aspectratio="t"/>
                  </v:shape>
                  <v:shape id="Freeform 45" o:spid="_x0000_s1070" style="position:absolute;left:7685;top:7657;width:85;height:200;visibility:visible;mso-wrap-style:square;v-text-anchor:top" coordsize="8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5eMIA&#10;AADbAAAADwAAAGRycy9kb3ducmV2LnhtbESPQWsCMRSE74X+h/AK3mq2glW3RhFF6HV18fzcPHcX&#10;Ny8xibrtr28KgsdhZr5h5svedOJGPrSWFXwMMxDEldUt1wrK/fZ9CiJEZI2dZVLwQwGWi9eXOeba&#10;3rmg2y7WIkE45KigidHlUoaqIYNhaB1x8k7WG4xJ+lpqj/cEN50cZdmnNNhyWmjQ0bqh6ry7GgVm&#10;s3VF58vjdTY9XX6L6rxxh1KpwVu/+gIRqY/P8KP9rRWMJ/D/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l4wgAAANsAAAAPAAAAAAAAAAAAAAAAAJgCAABkcnMvZG93&#10;bnJldi54bWxQSwUGAAAAAAQABAD1AAAAhwMAAAAA&#10;" path="m71,58r,l85,43r,-14l85,15r,l85,15,85,,71,r,l57,r,l57,,42,r,l28,r,l28,15r-14,l14,29r,l14,29r,29l,200,28,172,71,58xe" fillcolor="black" stroked="f">
                    <v:path arrowok="t" o:connecttype="custom" o:connectlocs="71,58;71,58;85,43;85,29;85,15;85,15;85,15;85,0;71,0;71,0;57,0;57,0;57,0;42,0;42,0;28,0;28,0;28,15;14,15;14,29;14,29;14,29;14,58;0,200;28,172;71,58" o:connectangles="0,0,0,0,0,0,0,0,0,0,0,0,0,0,0,0,0,0,0,0,0,0,0,0,0,0"/>
                    <o:lock v:ext="edit" aspectratio="t"/>
                  </v:shape>
                </v:group>
                <v:shape id="Freeform 46" o:spid="_x0000_s1071" style="position:absolute;left:8027;top:7429;width:514;height:471;visibility:visible;mso-wrap-style:square;v-text-anchor:top" coordsize="514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uucEA&#10;AADbAAAADwAAAGRycy9kb3ducmV2LnhtbERPy4rCMBTdC/5DuIIb0dQBRapRfMzAuBCf4PbSXNti&#10;c1OaWOvfm4Xg8nDes0VjClFT5XLLCoaDCARxYnXOqYLL+a8/AeE8ssbCMil4kYPFvN2aYaztk49U&#10;n3wqQgi7GBVk3pexlC7JyKAb2JI4cDdbGfQBVqnUFT5DuCnkTxSNpcGcQ0OGJa0zSu6nh1FwTX/9&#10;vt5teqvX8X7bri6bw3hyVqrbaZZTEJ4a/xV/3P9awSiMDV/CD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7rnBAAAA2wAAAA8AAAAAAAAAAAAAAAAAmAIAAGRycy9kb3du&#10;cmV2LnhtbFBLBQYAAAAABAAEAPUAAACGAwAAAAA=&#10;" path="m215,371r,l229,386r14,14l243,400r,14l243,414r,l243,428r-28,15l243,471r29,-43l300,386r43,-29l372,314,357,300r-14,14l329,328r,l329,328r-14,l315,328r,l300,328,286,314r,l157,200r,-14l157,186,143,171r,-14l157,143r,l157,129r15,-15l172,114r14,l186,100r14,l200,100r15,l229,100r,l243,100r,14l257,114r15,15l286,143r,l429,257r14,-14l472,214r14,-28l514,157,500,143r-14,14l472,157r,14l472,171r-15,l457,171r,l443,157r,l429,143,329,57,300,43,286,29,272,14r,l257,14,257,,243,,229,,215,,200,,186,14r,l172,29r-15,l157,43,143,57r,l129,71,115,171,72,129r,l43,186r,14l29,214,15,228,,257r15,14l29,257r14,l43,243r14,l57,243r,l57,243r15,l86,257r,l215,371xe" fillcolor="black" stroked="f">
                  <v:path arrowok="t" o:connecttype="custom" o:connectlocs="215,371;243,400;243,414;243,414;215,443;272,428;343,357;357,300;329,328;329,328;315,328;300,328;286,314;157,186;143,171;157,143;157,129;172,114;186,100;200,100;229,100;243,100;257,114;286,143;429,257;472,214;514,157;486,157;472,171;457,171;457,171;443,157;329,57;286,29;272,14;257,0;229,0;200,0;186,14;157,29;143,57;129,71;72,129;43,186;29,214;0,257;29,257;43,243;57,243;57,243;86,257;215,371" o:connectangles="0,0,0,0,0,0,0,0,0,0,0,0,0,0,0,0,0,0,0,0,0,0,0,0,0,0,0,0,0,0,0,0,0,0,0,0,0,0,0,0,0,0,0,0,0,0,0,0,0,0,0,0"/>
                  <o:lock v:ext="edit" aspectratio="t"/>
                </v:shape>
                <v:group id="Group 47" o:spid="_x0000_s1072" style="position:absolute;left:8342;top:6844;width:528;height:514" coordorigin="8342,6844" coordsize="528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o:lock v:ext="edit" aspectratio="t"/>
                  <v:shape id="Freeform 48" o:spid="_x0000_s1073" style="position:absolute;left:8342;top:6844;width:528;height:514;visibility:visible;mso-wrap-style:square;v-text-anchor:top" coordsize="528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twsIA&#10;AADbAAAADwAAAGRycy9kb3ducmV2LnhtbERPyWrDMBC9F/oPYgK9NXJKaowTJQQX0/bQhizkPFgT&#10;28QaGUmx3b+vDoUeH29fbyfTiYGcby0rWMwTEMSV1S3XCs6n8jkD4QOyxs4yKfghD9vN48Mac21H&#10;PtBwDLWIIexzVNCE0OdS+qohg35ue+LIXa0zGCJ0tdQOxxhuOvmSJKk02HJsaLCnoqHqdrwbBcVl&#10;uZR3t/907/Whyl7H7vvtq1TqaTbtViACTeFf/Of+0ArSuD5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e3CwgAAANsAAAAPAAAAAAAAAAAAAAAAAJgCAABkcnMvZG93&#10;bnJldi54bWxQSwUGAAAAAAQABAD1AAAAhwMAAAAA&#10;" path="m428,385r,l414,357r,-43l471,342r14,-28l485,299r14,-14l514,257r14,-29l514,214r-15,28l485,242r,l485,242r,l471,242r-15,l442,228,128,42,71,r,l57,r,l42,14r,14l42,57,28,71,14,99,,128r28,14l42,128,57,114r,l57,114r,l71,114r,l71,114r14,l99,128r86,43l171,185r-14,14l142,199r,15l128,228r-14,14l114,257r,l114,271r,l114,299r,72l114,385r14,14l128,399r,15l128,414r14,14l157,442r,l171,456r14,15l185,471r14,14l214,485r14,14l242,499r15,l271,514r14,l299,514r15,l328,514r14,-15l357,499r14,l371,499r14,-14l399,471r,-15l414,456r14,-28l428,428r,-14l428,414r,l428,385xe" fillcolor="black" stroked="f">
                    <v:path arrowok="t" o:connecttype="custom" o:connectlocs="428,385;414,314;485,314;499,285;528,228;499,242;485,242;485,242;456,242;128,42;71,0;57,0;42,28;28,71;0,128;42,128;57,114;57,114;71,114;85,114;185,171;157,199;142,214;114,242;114,257;114,271;114,371;128,399;128,414;142,428;157,442;185,471;199,485;228,499;257,499;285,514;314,514;342,499;371,499;385,485;399,456;428,428;428,414;428,414" o:connectangles="0,0,0,0,0,0,0,0,0,0,0,0,0,0,0,0,0,0,0,0,0,0,0,0,0,0,0,0,0,0,0,0,0,0,0,0,0,0,0,0,0,0,0,0"/>
                    <o:lock v:ext="edit" aspectratio="t"/>
                  </v:shape>
                  <v:shape id="Freeform 49" o:spid="_x0000_s1074" style="position:absolute;left:8499;top:7058;width:228;height:200;visibility:visible;mso-wrap-style:square;v-text-anchor:top" coordsize="228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jlsQA&#10;AADbAAAADwAAAGRycy9kb3ducmV2LnhtbESPS2vCQBSF9wX/w3CF7uokLqRERxFFsBSEqgjZXTLX&#10;JCZzJ2Qmj/rrO4VCl4fz+DirzWhq0VPrSssK4lkEgjizuuRcwfVyeHsH4TyyxtoyKfgmB5v15GWF&#10;ibYDf1F/9rkII+wSVFB43yRSuqwgg25mG+Lg3W1r0AfZ5lK3OIRxU8t5FC2kwZIDocCGdgVl1bkz&#10;gXvoT9VFpulVP9JH99HsP+e3p1Kv03G7BOFp9P/hv/ZRK1jE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6I5bEAAAA2wAAAA8AAAAAAAAAAAAAAAAAmAIAAGRycy9k&#10;b3ducmV2LnhtbFBLBQYAAAAABAAEAPUAAACJAwAAAAA=&#10;" path="m200,71r,l214,71r,l214,71r14,14l228,100r,l228,100r,14l228,128r,15l228,157r-14,14l214,171r-14,14l200,185r-15,l171,200r,l157,200r-15,l142,200r-14,l100,185r-15,l71,171,57,157,28,143r,l28,128,14,114,,114,,100,,85r,l,71,,57r,l14,43r,-15l28,28r,-14l42,14,57,,71,r,l85,,200,71xe" stroked="f">
                    <v:path arrowok="t" o:connecttype="custom" o:connectlocs="200,71;200,71;214,71;214,71;214,71;228,85;228,100;228,100;228,100;228,114;228,128;228,143;228,157;214,171;214,171;200,185;200,185;185,185;171,200;171,200;157,200;142,200;142,200;128,200;100,185;85,185;71,171;57,157;28,143;28,143;28,128;14,114;0,114;0,100;0,85;0,85;0,71;0,57;0,57;14,43;14,28;28,28;28,14;42,14;57,0;71,0;71,0;85,0;200,71" o:connectangles="0,0,0,0,0,0,0,0,0,0,0,0,0,0,0,0,0,0,0,0,0,0,0,0,0,0,0,0,0,0,0,0,0,0,0,0,0,0,0,0,0,0,0,0,0,0,0,0,0"/>
                    <o:lock v:ext="edit" aspectratio="t"/>
                  </v:shape>
                </v:group>
                <v:group id="Group 50" o:spid="_x0000_s1075" style="position:absolute;left:8684;top:6487;width:357;height:328" coordorigin="8684,6487" coordsize="357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o:lock v:ext="edit" aspectratio="t"/>
                  <v:shape id="Freeform 51" o:spid="_x0000_s1076" style="position:absolute;left:8684;top:6487;width:357;height:328;visibility:visible;mso-wrap-style:square;v-text-anchor:top" coordsize="357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gdcQA&#10;AADbAAAADwAAAGRycy9kb3ducmV2LnhtbESPwWrDMBBE74H8g9hALqGR00ISXMvBFAI17SV2odfF&#10;2tqm1spIauz8fVUo5DjMzBsmO81mEFdyvresYLdNQBA3VvfcKviozw9HED4gaxwsk4IbeTjly0WG&#10;qbYTX+hahVZECPsUFXQhjKmUvunIoN/akTh6X9YZDFG6VmqHU4SbQT4myV4a7DkudDjSS0fNd/Vj&#10;FBR+w+6tDu+mPZbnz+IwJLbcKbVezcUziEBzuIf/269awf4J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oHXEAAAA2wAAAA8AAAAAAAAAAAAAAAAAmAIAAGRycy9k&#10;b3ducmV2LnhtbFBLBQYAAAAABAAEAPUAAACJAwAAAAA=&#10;" path="m214,57r,l214,28,200,14r-14,l172,,157,,143,,129,,114,,100,,86,14r-14,l72,14,57,28r-14,l43,42,29,57r,14l15,71r,14l15,99,,114r,14l,142r,15l,157r15,28l15,214r,14l29,228r,14l29,257r14,l43,257r,14l57,285r15,l86,299r28,15l129,314r28,14l172,328r14,l200,328r29,l243,328r14,-14l272,314r14,-15l300,299r14,-14l329,271r,-14l343,242r,-28l357,185r,-14l357,157r,-29l357,99,329,71r-15,l314,85r,14l314,114r,14l314,142r,l314,157r,14l300,185r,14l286,199r,15l272,214r,l257,228r,l243,228r-14,l214,228r,14l200,242,186,228r-14,l157,228,214,57xe" fillcolor="black" stroked="f">
                    <v:path arrowok="t" o:connecttype="custom" o:connectlocs="214,57;200,14;172,0;143,0;114,0;86,14;72,14;43,28;29,57;15,71;15,99;0,128;0,157;15,185;15,228;29,242;43,257;43,271;72,285;114,314;157,328;186,328;229,328;257,314;286,299;314,285;329,257;343,214;357,171;357,128;329,71;314,85;314,114;314,142;314,157;300,185;286,199;272,214;257,228;243,228;214,228;200,242;172,228;214,57" o:connectangles="0,0,0,0,0,0,0,0,0,0,0,0,0,0,0,0,0,0,0,0,0,0,0,0,0,0,0,0,0,0,0,0,0,0,0,0,0,0,0,0,0,0,0,0"/>
                    <o:lock v:ext="edit" aspectratio="t"/>
                  </v:shape>
                  <v:shape id="Freeform 52" o:spid="_x0000_s1077" style="position:absolute;left:8727;top:6572;width:114;height:129;visibility:visible;mso-wrap-style:square;v-text-anchor:top" coordsize="114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88MQA&#10;AADbAAAADwAAAGRycy9kb3ducmV2LnhtbESPQWvCQBSE74X+h+UVems2SpNqdCNSatGbjYLXZ/aZ&#10;hGTfhuxW03/fFQo9DjPzDbNcjaYTVxpcY1nBJIpBEJdWN1wpOB42LzMQziNr7CyTgh9ysMofH5aY&#10;aXvjL7oWvhIBwi5DBbX3fSalK2sy6CLbEwfvYgeDPsihknrAW4CbTk7jOJUGGw4LNfb0XlPZFt9G&#10;QcKTt4/PUxOP5rzftdYmm7nZKfX8NK4XIDyN/j/8195qBekr3L+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/PDEAAAA2wAAAA8AAAAAAAAAAAAAAAAAmAIAAGRycy9k&#10;b3ducmV2LnhtbFBLBQYAAAAABAAEAPUAAACJAwAAAAA=&#10;" path="m114,14r,l114,43,100,72,86,100,71,129r-14,l43,114r-14,l29,100r-15,l14,100r,-14l,86,,72,,57r,l,43r,l,29,14,14r,l29,14,29,,43,r,l57,r,l71,,86,r14,14l114,14xe" stroked="f">
                    <v:path arrowok="t" o:connecttype="custom" o:connectlocs="114,14;114,14;114,43;100,72;86,100;71,129;57,129;43,114;29,114;29,100;14,100;14,100;14,86;0,86;0,72;0,57;0,57;0,43;0,43;0,29;14,14;14,14;29,14;29,0;43,0;43,0;57,0;57,0;71,0;86,0;100,14;114,14" o:connectangles="0,0,0,0,0,0,0,0,0,0,0,0,0,0,0,0,0,0,0,0,0,0,0,0,0,0,0,0,0,0,0,0"/>
                    <o:lock v:ext="edit" aspectratio="t"/>
                  </v:shape>
                </v:group>
                <v:shape id="Freeform 53" o:spid="_x0000_s1078" style="position:absolute;left:8798;top:5987;width:372;height:371;visibility:visible;mso-wrap-style:square;v-text-anchor:top" coordsize="372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Pm8UA&#10;AADbAAAADwAAAGRycy9kb3ducmV2LnhtbESPT2vCQBTE70K/w/IK3nRTwbRGV7GCKK0e/HPx9si+&#10;ZkOzb2N2NfHbdwuFHoeZ+Q0zW3S2EndqfOlYwcswAUGcO11yoeB8Wg/eQPiArLFyTAoe5GExf+rN&#10;MNOu5QPdj6EQEcI+QwUmhDqT0ueGLPqhq4mj9+UaiyHKppC6wTbCbSVHSZJKiyXHBYM1rQzl38eb&#10;VTDBS0e0/zA3eW0/X3fv1+V+kyrVf+6WUxCBuvAf/mtvtYJ0DL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Y+bxQAAANsAAAAPAAAAAAAAAAAAAAAAAJgCAABkcnMv&#10;ZG93bnJldi54bWxQSwUGAAAAAAQABAD1AAAAigMAAAAA&#10;" path="m372,57r,l315,43,258,28r,29l272,71r28,l315,85r,l315,100r14,l329,114r-14,14l300,242,186,128,58,14,43,,,285r,15l58,300r42,14l100,285r-14,l72,271r-14,l58,271,43,257r,l43,242r,-14l43,214,58,171r,-43l72,142,186,257,300,371r15,l372,57xe" fillcolor="black" stroked="f">
                  <v:path arrowok="t" o:connecttype="custom" o:connectlocs="372,57;372,57;315,43;258,28;258,57;272,71;300,71;315,85;315,85;315,100;329,100;329,114;315,128;300,242;186,128;58,14;43,0;0,285;0,300;58,300;100,314;100,285;86,285;72,271;58,271;58,271;43,257;43,257;43,242;43,228;43,214;58,171;58,128;72,142;186,257;300,371;315,371;372,57" o:connectangles="0,0,0,0,0,0,0,0,0,0,0,0,0,0,0,0,0,0,0,0,0,0,0,0,0,0,0,0,0,0,0,0,0,0,0,0,0,0"/>
                  <o:lock v:ext="edit" aspectratio="t"/>
                </v:shape>
              </v:group>
              <v:group id="Group 54" o:spid="_x0000_s1079" style="position:absolute;left:4210;top:717;width:679;height:652" coordorigin="6356,2688" coordsize="2857,2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<o:lock v:ext="edit" aspectratio="t"/>
                <v:shape id="Freeform 55" o:spid="_x0000_s1080" style="position:absolute;left:6356;top:2688;width:329;height:443;visibility:visible;mso-wrap-style:square;v-text-anchor:top" coordsize="329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GzMMA&#10;AADbAAAADwAAAGRycy9kb3ducmV2LnhtbESPQYvCMBSE74L/ITzBm6b24C7VKKIIZQ/CqgePz+bZ&#10;VJuX2mS1/nuzsLDHYWa+YebLztbiQa2vHCuYjBMQxIXTFZcKjoft6BOED8gaa8ek4EUelot+b46Z&#10;dk/+psc+lCJC2GeowITQZFL6wpBFP3YNcfQurrUYomxLqVt8RritZZokU2mx4rhgsKG1oeK2/7EK&#10;ziad5Ltj+XW6pye6u/x6oG6j1HDQrWYgAnXhP/zXzrWC6Qf8fo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WGzMMAAADbAAAADwAAAAAAAAAAAAAAAACYAgAAZHJzL2Rv&#10;d25yZXYueG1sUEsFBgAAAAAEAAQA9QAAAIgDAAAAAA==&#10;" path="m329,43r,l243,29,200,257r,29l200,300r-14,14l186,328r,15l172,343r,l158,357r,l143,357r,l129,357r,l115,357r,-14l100,343r,l100,328r,l86,314r,-14l86,300r,-14l86,271r,l86,243,129,14,29,,,257r,14l,300r,14l,328r,15l15,357r,14l29,386r,l29,400r14,l58,414r,l72,428r14,l100,428r15,l129,428r14,15l158,443r14,l186,428r14,l215,428r14,-14l229,414r14,-14l258,386r,-15l272,371r,-14l272,343r14,-15l286,314r,-14l329,43xe" fillcolor="black" stroked="f">
                  <v:path arrowok="t" o:connecttype="custom" o:connectlocs="329,43;200,257;200,300;186,328;172,343;158,357;143,357;129,357;115,357;100,343;100,328;86,314;86,300;86,271;86,243;29,0;0,271;0,314;0,343;15,371;29,386;43,400;58,414;86,428;115,428;143,443;172,443;200,428;229,414;243,400;258,371;272,357;286,328;286,300" o:connectangles="0,0,0,0,0,0,0,0,0,0,0,0,0,0,0,0,0,0,0,0,0,0,0,0,0,0,0,0,0,0,0,0,0,0"/>
                  <o:lock v:ext="edit" aspectratio="t"/>
                </v:shape>
                <v:shape id="Freeform 56" o:spid="_x0000_s1081" style="position:absolute;left:6742;top:2774;width:428;height:485;visibility:visible;mso-wrap-style:square;v-text-anchor:top" coordsize="428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XL8A&#10;AADbAAAADwAAAGRycy9kb3ducmV2LnhtbERPy4rCMBTdD/gP4Qqz09QKItW0iKIIMyI+PuDSXNti&#10;c1OSaDt/P1kMzPJw3utiMK14k/ONZQWzaQKCuLS64UrB/bafLEH4gKyxtUwKfshDkY8+1php2/OF&#10;3tdQiRjCPkMFdQhdJqUvazLop7YjjtzDOoMhQldJ7bCP4aaVaZIspMGGY0ONHW1rKp/Xl1EwpLP0&#10;S3bf7mzb+e7uTv3rkPRKfY6HzQpEoCH8i//cR61gEcfGL/EHy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KbJcvwAAANsAAAAPAAAAAAAAAAAAAAAAAJgCAABkcnMvZG93bnJl&#10;di54bWxQSwUGAAAAAAQABAD1AAAAhAMAAAAA&#10;" path="m,385r,l86,414,157,128r,l200,442r100,43l428,71,343,57,257,328r,l229,14,129,,,385xe" fillcolor="black" stroked="f">
                  <v:path arrowok="t" o:connecttype="custom" o:connectlocs="0,385;0,385;86,414;157,128;157,128;200,442;300,485;428,71;343,57;257,328;257,328;229,14;129,0;0,385" o:connectangles="0,0,0,0,0,0,0,0,0,0,0,0,0,0"/>
                  <o:lock v:ext="edit" aspectratio="t"/>
                </v:shape>
                <v:shape id="Freeform 57" o:spid="_x0000_s1082" style="position:absolute;left:7156;top:2902;width:243;height:414;visibility:visible;mso-wrap-style:square;v-text-anchor:top" coordsize="243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6IL8A&#10;AADbAAAADwAAAGRycy9kb3ducmV2LnhtbESPzQrCMBCE74LvEFbwpqkeRKtRVCh48eAveFuatS02&#10;m9KkWt/eCILHYWa+YRar1pTiSbUrLCsYDSMQxKnVBWcKzqdkMAXhPLLG0jIpeJOD1bLbWWCs7YsP&#10;9Dz6TAQIuxgV5N5XsZQuzcmgG9qKOHh3Wxv0QdaZ1DW+AtyUchxFE2mw4LCQY0XbnNLHsTEKLp7e&#10;t41c6yS5NvI8trQ/XRql+r12PQfhqfX/8K+90womM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OfogvwAAANsAAAAPAAAAAAAAAAAAAAAAAJgCAABkcnMvZG93bnJl&#10;di54bWxQSwUGAAAAAAQABAD1AAAAhAMAAAAA&#10;" path="m,386r,l72,414,243,43,157,,,386xe" fillcolor="black" stroked="f">
                  <v:path arrowok="t" o:connecttype="custom" o:connectlocs="0,386;0,386;72,414;243,43;157,0;0,386" o:connectangles="0,0,0,0,0,0"/>
                  <o:lock v:ext="edit" aspectratio="t"/>
                </v:shape>
                <v:shape id="Freeform 58" o:spid="_x0000_s1083" style="position:absolute;left:7428;top:3002;width:399;height:457;visibility:visible;mso-wrap-style:square;v-text-anchor:top" coordsize="399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4WL8A&#10;AADbAAAADwAAAGRycy9kb3ducmV2LnhtbERPTUvDQBC9C/0PywhexG4U0TR2W0pB1KMx3qfZMRvM&#10;zIbdtUn7692D4PHxvtfbmQd1pBB7LwZulwUoktbbXjoDzcfzTQkqJhSLgxcycKII283iYo2V9ZO8&#10;07FOncohEis04FIaK61j64gxLv1IkrkvHxhThqHTNuCUw3nQd0XxoBl7yQ0OR9o7ar/rH869oWw+&#10;+UXvz4dVWTf3b3w9OTbm6nLePYFKNKd/8Z/71Rp4zOvzl/w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MbhYvwAAANsAAAAPAAAAAAAAAAAAAAAAAJgCAABkcnMvZG93bnJl&#10;di54bWxQSwUGAAAAAAQABAD1AAAAhAMAAAAA&#10;" path="m,414r,l85,457,399,157,314,114,85,357r,l185,43,100,,,414xe" fillcolor="black" stroked="f">
                  <v:path arrowok="t" o:connecttype="custom" o:connectlocs="0,414;0,414;85,457;399,157;314,114;85,357;85,357;185,43;100,0;0,414" o:connectangles="0,0,0,0,0,0,0,0,0,0"/>
                  <o:lock v:ext="edit" aspectratio="t"/>
                </v:shape>
                <v:shape id="Freeform 59" o:spid="_x0000_s1084" style="position:absolute;left:7699;top:3259;width:457;height:471;visibility:visible;mso-wrap-style:square;v-text-anchor:top" coordsize="457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sZ8MA&#10;AADbAAAADwAAAGRycy9kb3ducmV2LnhtbESPS0sDQRCE74L/YWjBiySz8RDNJpMgimCUHMzj3sz0&#10;PshOzzLTJpt/nxEEj0VVfUUtVoPv1IliagMbmIwLUMQ2uJZrA/vd++gZVBJkh11gMnChBKvl7c0C&#10;SxfO/E2nrdQqQziVaKAR6Uutk23IYxqHnjh7VYgeJctYaxfxnOG+049FMdUeW84LDfb02pA9bn+8&#10;gepo1w+yefvqDzay+6wkVcXMmPu74WUOSmiQ//Bf+8MZeJrA75f8A/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sZ8MAAADbAAAADwAAAAAAAAAAAAAAAACYAgAAZHJzL2Rv&#10;d25yZXYueG1sUEsFBgAAAAAEAAQA9QAAAIgDAAAAAA==&#10;" path="m,314r,l186,471r57,-71l114,314r72,-71l285,329r58,-58l228,172r57,-58l400,200r57,-57l271,,,314xe" fillcolor="black" stroked="f">
                  <v:path arrowok="t" o:connecttype="custom" o:connectlocs="0,314;0,314;186,471;243,400;114,314;186,243;285,329;343,271;228,172;285,114;400,200;457,143;271,0;0,314" o:connectangles="0,0,0,0,0,0,0,0,0,0,0,0,0,0"/>
                  <o:lock v:ext="edit" aspectratio="t"/>
                </v:shape>
                <v:group id="Group 60" o:spid="_x0000_s1085" style="position:absolute;left:7970;top:3502;width:457;height:485" coordorigin="7970,3502" coordsize="457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o:lock v:ext="edit" aspectratio="t"/>
                  <v:shape id="Freeform 61" o:spid="_x0000_s1086" style="position:absolute;left:7970;top:3502;width:457;height:485;visibility:visible;mso-wrap-style:square;v-text-anchor:top" coordsize="457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GbMEA&#10;AADbAAAADwAAAGRycy9kb3ducmV2LnhtbESPQYvCMBSE7wv+h/AEb2taBV2qUUQpePCwuoLXR/Ns&#10;is1LaWKt/94sCB6HmfmGWa57W4uOWl85VpCOExDEhdMVlwrOf/n3DwgfkDXWjknBkzysV4OvJWba&#10;PfhI3SmUIkLYZ6jAhNBkUvrCkEU/dg1x9K6utRiibEupW3xEuK3lJElm0mLFccFgQ1tDxe10twp+&#10;u/xwuLHc1duSznSZp6mhXKnRsN8sQATqwyf8bu+1gvkU/r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lRmzBAAAA2wAAAA8AAAAAAAAAAAAAAAAAmAIAAGRycy9kb3du&#10;cmV2LnhtbFBLBQYAAAAABAAEAPUAAACGAwAAAAA=&#10;" path="m,286r,l57,343,186,243r14,14l200,257r,l214,271r,l214,271r,15l214,286r-14,14l200,314r-14,29l172,357r-43,71l200,485,257,385r15,-28l286,328r14,l300,314r,l300,314r,-14l300,286r,l300,300r14,l314,300r15,l329,300r14,l343,300r14,l357,300r15,l386,286r14,l414,271r15,-14l429,243r14,l443,228r14,-14l457,214r,-14l457,186r,l457,171,443,157r,-14l429,128r,l414,114,314,,,286xe" fillcolor="black" stroked="f">
                    <v:path arrowok="t" o:connecttype="custom" o:connectlocs="0,286;0,286;57,343;186,243;200,257;200,257;200,257;214,271;214,271;214,271;214,286;214,286;200,300;200,314;186,343;172,357;129,428;200,485;257,385;272,357;286,328;300,328;300,314;300,314;300,314;300,300;300,286;300,286;300,300;314,300;314,300;329,300;329,300;343,300;343,300;357,300;357,300;372,300;386,286;400,286;414,271;429,257;429,243;443,243;443,228;457,214;457,214;457,200;457,186;457,186;457,171;443,157;443,143;429,128;429,128;414,114;314,0;0,286" o:connectangles="0,0,0,0,0,0,0,0,0,0,0,0,0,0,0,0,0,0,0,0,0,0,0,0,0,0,0,0,0,0,0,0,0,0,0,0,0,0,0,0,0,0,0,0,0,0,0,0,0,0,0,0,0,0,0,0,0,0"/>
                    <o:lock v:ext="edit" aspectratio="t"/>
                  </v:shape>
                  <v:shape id="Freeform 62" o:spid="_x0000_s1087" style="position:absolute;left:8213;top:3616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HgcIA&#10;AADbAAAADwAAAGRycy9kb3ducmV2LnhtbESPS4vCQBCE78L+h6EXvOlkxRfRUZaAkKsP3D02mTaJ&#10;yfTEzGjiv3eEhT0WVfUVtd72phYPal1pWcHXOAJBnFldcq7gdNyNliCcR9ZYWyYFT3Kw3XwM1hhr&#10;2/GeHgefiwBhF6OCwvsmltJlBRl0Y9sQB+9iW4M+yDaXusUuwE0tJ1E0lwZLDgsFNpQUlFWHu1FA&#10;ZiJ/bm6epPv0N1l0s9P1XFVKDT/77xUIT73/D/+1U61gMYX3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MeBwgAAANsAAAAPAAAAAAAAAAAAAAAAAJgCAABkcnMvZG93&#10;bnJldi54bWxQSwUGAAAAAAQABAD1AAAAhwMAAAAA&#10;" path="m71,r,l86,29r14,l100,43r14,14l114,57r,l114,72r,l114,86r,l100,86r,14l100,100r-14,l86,114r,l71,114r,l57,114r,l43,114r,-14l29,100r,l14,86,,72,71,xe" stroked="f">
                    <v:path arrowok="t" o:connecttype="custom" o:connectlocs="71,0;71,0;86,29;100,29;100,43;114,57;114,57;114,57;114,72;114,72;114,86;114,86;100,86;100,100;100,100;86,100;86,114;86,114;71,114;71,114;57,114;57,114;43,114;43,100;29,100;29,100;14,86;0,72;71,0" o:connectangles="0,0,0,0,0,0,0,0,0,0,0,0,0,0,0,0,0,0,0,0,0,0,0,0,0,0,0,0,0"/>
                    <o:lock v:ext="edit" aspectratio="t"/>
                  </v:shape>
                </v:group>
                <v:shape id="Freeform 63" o:spid="_x0000_s1088" style="position:absolute;left:8242;top:3859;width:457;height:357;visibility:visible;mso-wrap-style:square;v-text-anchor:top" coordsize="457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WY8UA&#10;AADbAAAADwAAAGRycy9kb3ducmV2LnhtbESPQWvCQBSE70L/w/IKvUjdVNFqdJVakHooFG3x/Mg+&#10;k2D2bZrdblJ/vSsIHoeZ+YZZrDpTiUCNKy0reBkkIIgzq0vOFfx8b56nIJxH1lhZJgX/5GC1fOgt&#10;MNW25R2Fvc9FhLBLUUHhfZ1K6bKCDLqBrYmjd7SNQR9lk0vdYBvhppLDJJlIgyXHhQJrei8oO+3/&#10;jIIQzqOWDx+z4Vfom1+j1/Jzu1bq6bF7m4Pw1Pl7+NbeagWvY7h+i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BZjxQAAANsAAAAPAAAAAAAAAAAAAAAAAJgCAABkcnMv&#10;ZG93bnJldi54bWxQSwUGAAAAAAQABAD1AAAAigMAAAAA&#10;" path="m,186r,l,214r,14l14,243r14,14l42,286r,l57,300r14,14l71,314r14,14l100,328r14,15l114,343r14,l142,357r15,l171,343r14,l199,343r15,-15l242,314r,l257,300r14,l271,286r,l285,271r,-14l285,243r,l285,228r,-28l285,186r,-15l285,157,271,143r,-15l271,128r,-14l271,114r,l271,114r14,-14l285,100r,l299,100r,-14l299,86r15,l314,86r,l328,86r,14l328,100r14,14l357,128r14,15l371,143r,14l371,171r,l385,186r,14l457,143r,-15l442,114,428,86r,l414,71r,-14l399,57r,-14l385,28r-14,l357,14r,l342,,328,,314,r,l299,,285,r,l271,,257,14r-15,l228,28r-14,l214,43,199,57r,l185,71r,l171,86r,14l171,114r,14l171,143r,14l185,186r,14l185,214r,14l185,228r,15l185,243r,l171,257r,l157,257r,l157,257r-15,l142,257r-14,l128,257,114,243r,l100,228r,l85,214r,-14l85,186,71,171r,-14l71,143,,186xe" fillcolor="black" stroked="f">
                  <v:path arrowok="t" o:connecttype="custom" o:connectlocs="0,214;28,257;57,300;85,328;114,343;157,357;199,343;242,314;271,286;285,257;285,228;285,171;271,128;271,114;285,100;299,100;314,86;328,86;342,114;371,143;371,171;457,143;428,86;414,57;385,28;357,14;314,0;285,0;257,14;214,28;199,57;171,86;171,128;185,186;185,228;185,243;171,257;157,257;128,257;114,243;85,214;71,171;0,186" o:connectangles="0,0,0,0,0,0,0,0,0,0,0,0,0,0,0,0,0,0,0,0,0,0,0,0,0,0,0,0,0,0,0,0,0,0,0,0,0,0,0,0,0,0,0"/>
                  <o:lock v:ext="edit" aspectratio="t"/>
                </v:shape>
                <v:shape id="Freeform 64" o:spid="_x0000_s1089" style="position:absolute;left:8441;top:4159;width:415;height:271;visibility:visible;mso-wrap-style:square;v-text-anchor:top" coordsize="41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KccUA&#10;AADbAAAADwAAAGRycy9kb3ducmV2LnhtbESPT2vCQBTE74LfYXmFXkQ3VYwldRUpLe1BD7F6f82+&#10;JqHZtyG7+fft3YLQ4zAzv2G2+8FUoqPGlZYVPC0iEMSZ1SXnCi5f7/NnEM4ja6wsk4KRHOx308kW&#10;E217Tqk7+1wECLsEFRTe14mULivIoFvYmjh4P7Yx6INscqkb7APcVHIZRbE0WHJYKLCm14Ky33Nr&#10;FNQfl5WfXdtx3S/T8u30nZ2ueFTq8WE4vIDwNPj/8L39qRVsYvj7En6A3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wpxxQAAANsAAAAPAAAAAAAAAAAAAAAAAJgCAABkcnMv&#10;ZG93bnJldi54bWxQSwUGAAAAAAQABAD1AAAAigMAAAAA&#10;" path="m,200r,l43,271,415,85,372,,,200xe" fillcolor="black" stroked="f">
                  <v:path arrowok="t" o:connecttype="custom" o:connectlocs="0,200;0,200;43,271;415,85;372,0;0,200" o:connectangles="0,0,0,0,0,0"/>
                  <o:lock v:ext="edit" aspectratio="t"/>
                </v:shape>
                <v:shape id="Freeform 65" o:spid="_x0000_s1090" style="position:absolute;left:8556;top:4344;width:457;height:315;visibility:visible;mso-wrap-style:square;v-text-anchor:top" coordsize="45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GIcQA&#10;AADbAAAADwAAAGRycy9kb3ducmV2LnhtbESPQUsDMRSE74L/ITyhN5tVyq5smxZRChVFcNtDj4/N&#10;62br5iUkabv990YQPA4z8w2zWI12EGcKsXes4GFagCBune65U7Dbru+fQMSErHFwTAquFGG1vL1Z&#10;YK3dhb/o3KROZAjHGhWYlHwtZWwNWYxT54mzd3DBYsoydFIHvGS4HeRjUZTSYs95waCnF0Ptd3Oy&#10;Ct6CL31THc1r1W3K6/uw/6DPmVKTu/F5DiLRmP7Df+2NVlBV8Psl/w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xRiHEAAAA2wAAAA8AAAAAAAAAAAAAAAAAmAIAAGRycy9k&#10;b3ducmV2LnhtbFBLBQYAAAAABAAEAPUAAACJAwAAAAA=&#10;" path="m,229r,l43,315,357,186r28,72l457,229,357,,285,29r29,71l,229xe" fillcolor="black" stroked="f">
                  <v:path arrowok="t" o:connecttype="custom" o:connectlocs="0,229;0,229;43,315;357,186;385,258;457,229;357,0;285,29;314,100;0,229" o:connectangles="0,0,0,0,0,0,0,0,0,0"/>
                  <o:lock v:ext="edit" aspectratio="t"/>
                </v:shape>
                <v:group id="Group 66" o:spid="_x0000_s1091" style="position:absolute;left:8641;top:4759;width:486;height:342" coordorigin="8641,4759" coordsize="486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o:lock v:ext="edit" aspectratio="t"/>
                  <v:shape id="Freeform 67" o:spid="_x0000_s1092" style="position:absolute;left:8641;top:4759;width:486;height:342;visibility:visible;mso-wrap-style:square;v-text-anchor:top" coordsize="486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LasQA&#10;AADbAAAADwAAAGRycy9kb3ducmV2LnhtbESPwW7CMBBE75X4B2sr9VYcOEAJmCi0VLRHSC+9LfE2&#10;iRKvo9gk4e9rJCSOo5l5o9kko2lET52rLCuYTSMQxLnVFRcKfrLP1zcQziNrbCyTgis5SLaTpw3G&#10;2g58pP7kCxEg7GJUUHrfxlK6vCSDbmpb4uD92c6gD7IrpO5wCHDTyHkULaTBisNCiS29l5TXp4tR&#10;kGbH38Ws/lgN/eF7We/mWbM/Z0q9PI/pGoSn0T/C9/aXVrBcwe1L+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C2rEAAAA2wAAAA8AAAAAAAAAAAAAAAAAmAIAAGRycy9k&#10;b3ducmV2LnhtbFBLBQYAAAAABAAEAPUAAACJAwAAAAA=&#10;" path="m,l,,29,85r100,15l157,214,86,257r14,85l486,128,457,28,,xe" fillcolor="black" stroked="f">
                    <v:path arrowok="t" o:connecttype="custom" o:connectlocs="0,0;0,0;29,85;129,100;157,214;86,257;100,342;486,128;457,28;0,0" o:connectangles="0,0,0,0,0,0,0,0,0,0"/>
                    <o:lock v:ext="edit" aspectratio="t"/>
                  </v:shape>
                  <v:shape id="Freeform 68" o:spid="_x0000_s1093" style="position:absolute;left:8841;top:4844;width:172;height:86;visibility:visible;mso-wrap-style:square;v-text-anchor:top" coordsize="17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iOr8A&#10;AADbAAAADwAAAGRycy9kb3ducmV2LnhtbERPy4rCMBTdD/gP4QqzG1NdDFKNIoIwiwGd1sf2klzb&#10;YnNTk6idvzcLweXhvOfL3rbiTj40jhWMRxkIYu1Mw5WCfbn5moIIEdlg65gU/FOA5WLwMcfcuAf/&#10;0b2IlUghHHJUUMfY5VIGXZPFMHIdceLOzluMCfpKGo+PFG5bOcmyb2mx4dRQY0frmvSluFkFv+Fq&#10;WHpfxuO5WGtdbk+7g1Tqc9ivZiAi9fEtfrl/jIJpWp++pB8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KKI6vwAAANsAAAAPAAAAAAAAAAAAAAAAAJgCAABkcnMvZG93bnJl&#10;di54bWxQSwUGAAAAAAQABAD1AAAAhAMAAAAA&#10;" path="m15,86r,l,,172,15r,l15,86xe" stroked="f">
                    <v:path arrowok="t" o:connecttype="custom" o:connectlocs="15,86;15,86;0,0;172,15;172,15;15,86" o:connectangles="0,0,0,0,0,0"/>
                    <o:lock v:ext="edit" aspectratio="t"/>
                  </v:shape>
                </v:group>
                <v:shape id="Freeform 69" o:spid="_x0000_s1094" style="position:absolute;left:8770;top:5173;width:443;height:257;visibility:visible;mso-wrap-style:square;v-text-anchor:top" coordsize="44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eOMIA&#10;AADbAAAADwAAAGRycy9kb3ducmV2LnhtbESPT2vCQBTE7wW/w/IEb3WjhxBSV/EPosc2bTw/ss8k&#10;mH0bdteY+um7hUKPw8z8hlltRtOJgZxvLStYzBMQxJXVLdcKvj6PrxkIH5A1dpZJwTd52KwnLyvM&#10;tX3wBw1FqEWEsM9RQRNCn0vpq4YM+rntiaN3tc5giNLVUjt8RLjp5DJJUmmw5bjQYE/7hqpbcTcK&#10;Bve8PIu0GDK5K/d8KvH9MKZKzabj9g1EoDH8h//aZ60gW8Dvl/g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J44wgAAANsAAAAPAAAAAAAAAAAAAAAAAJgCAABkcnMvZG93&#10;bnJldi54bWxQSwUGAAAAAAQABAD1AAAAhwMAAAAA&#10;" path="m14,28r,l14,43,,71,,85r,15l,114r14,29l14,157r,14l14,185r14,15l28,214r15,l43,228r14,l57,228r,l71,242r15,l100,242r14,15l128,257r29,l186,242r14,l214,228r14,-14l243,214r,l257,200r,-15l271,171r,-28l286,114r,-14l300,85r,l300,85r,l314,85r14,l328,85r15,15l343,100r14,14l357,114r,29l357,157r,14l357,200r-14,14l428,214r,-29l443,171r,-28l443,128,428,100r,-29l414,57,400,28r,l386,14r-15,l357,,343,,328,,314,,300,,271,,257,,228,14,214,28r,l214,43,200,57r,14l186,85r,29l171,143r-14,l157,157r,l143,157r,l128,157r-14,l114,157r,l100,157r,l100,143,86,128r,l86,114r,-14l86,85r,-14l86,57r14,l100,43r,-15l100,28r-86,xe" fillcolor="black" stroked="f">
                  <v:path arrowok="t" o:connecttype="custom" o:connectlocs="14,28;0,71;0,100;14,143;14,171;28,200;43,214;57,228;57,228;86,242;114,257;157,257;200,242;228,214;243,214;257,185;271,143;286,100;300,85;300,85;328,85;343,100;357,114;357,143;357,171;343,214;428,185;443,143;428,100;414,57;400,28;371,14;343,0;314,0;271,0;228,14;214,28;200,57;186,85;171,143;157,157;143,157;128,157;114,157;100,157;100,143;86,128;86,100;86,71;100,57;100,28;14,28" o:connectangles="0,0,0,0,0,0,0,0,0,0,0,0,0,0,0,0,0,0,0,0,0,0,0,0,0,0,0,0,0,0,0,0,0,0,0,0,0,0,0,0,0,0,0,0,0,0,0,0,0,0,0,0"/>
                  <o:lock v:ext="edit" aspectratio="t"/>
                </v:shape>
              </v:group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D2" w:rsidRDefault="00F62D21">
    <w:pPr>
      <w:pStyle w:val="Encabezado"/>
      <w:rPr>
        <w:lang w:val="es-ES_tradn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8E8CCF3" wp14:editId="160B6EF4">
          <wp:simplePos x="0" y="0"/>
          <wp:positionH relativeFrom="column">
            <wp:posOffset>2314575</wp:posOffset>
          </wp:positionH>
          <wp:positionV relativeFrom="paragraph">
            <wp:posOffset>-200025</wp:posOffset>
          </wp:positionV>
          <wp:extent cx="961390" cy="961390"/>
          <wp:effectExtent l="0" t="0" r="0" b="0"/>
          <wp:wrapNone/>
          <wp:docPr id="82" name="Imagen 82" descr="C:\Users\lamoraga\AppData\Local\Microsoft\Windows\Temporary Internet Files\Content.Outlook\6M8STESP\LOGO TERCERA ARTICULACION IMP RE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lamoraga\AppData\Local\Microsoft\Windows\Temporary Internet Files\Content.Outlook\6M8STESP\LOGO TERCERA ARTICULACION IMP RE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pStyle w:val="EstiloTtulo1Izquierda"/>
      <w:lvlText w:val="%1"/>
      <w:lvlJc w:val="left"/>
      <w:pPr>
        <w:ind w:left="432" w:hanging="432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pStyle w:val="Ttulo6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pStyle w:val="Ttulo4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pStyle w:val="Ttulo5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pStyle w:val="Ttulo7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pStyle w:val="Ttulo8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pStyle w:val="Ttulo9"/>
      <w:lvlText w:val="%9"/>
      <w:lvlJc w:val="left"/>
      <w:pPr>
        <w:ind w:left="1584" w:hanging="1584"/>
      </w:pPr>
    </w:lvl>
  </w:abstractNum>
  <w:abstractNum w:abstractNumId="7" w15:restartNumberingAfterBreak="0">
    <w:nsid w:val="0000000C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 w15:restartNumberingAfterBreak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9" w15:restartNumberingAfterBreak="0">
    <w:nsid w:val="03BD1F4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 w15:restartNumberingAfterBreak="0">
    <w:nsid w:val="15382787"/>
    <w:multiLevelType w:val="hybridMultilevel"/>
    <w:tmpl w:val="577E058C"/>
    <w:lvl w:ilvl="0" w:tplc="2D46209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90919"/>
    <w:multiLevelType w:val="hybridMultilevel"/>
    <w:tmpl w:val="FDA65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1CFC"/>
    <w:multiLevelType w:val="hybridMultilevel"/>
    <w:tmpl w:val="52421A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A102E"/>
    <w:multiLevelType w:val="hybridMultilevel"/>
    <w:tmpl w:val="7340EDE0"/>
    <w:lvl w:ilvl="0" w:tplc="64B26B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64D6A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5" w15:restartNumberingAfterBreak="0">
    <w:nsid w:val="450D4A5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6" w15:restartNumberingAfterBreak="0">
    <w:nsid w:val="4B170563"/>
    <w:multiLevelType w:val="singleLevel"/>
    <w:tmpl w:val="B71EA83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3884D7F"/>
    <w:multiLevelType w:val="hybridMultilevel"/>
    <w:tmpl w:val="32F0AC64"/>
    <w:lvl w:ilvl="0" w:tplc="628E7B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99074ED"/>
    <w:multiLevelType w:val="hybridMultilevel"/>
    <w:tmpl w:val="171A8688"/>
    <w:lvl w:ilvl="0" w:tplc="044080AC">
      <w:start w:val="1"/>
      <w:numFmt w:val="decimal"/>
      <w:pStyle w:val="Ttulo1"/>
      <w:lvlText w:val="%1."/>
      <w:lvlJc w:val="left"/>
      <w:pPr>
        <w:tabs>
          <w:tab w:val="num" w:pos="287"/>
        </w:tabs>
        <w:ind w:left="287" w:hanging="360"/>
      </w:pPr>
      <w:rPr>
        <w:rFonts w:cs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95464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0" w15:restartNumberingAfterBreak="0">
    <w:nsid w:val="76BF4DB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0"/>
  </w:num>
  <w:num w:numId="5">
    <w:abstractNumId w:val="7"/>
  </w:num>
  <w:num w:numId="6">
    <w:abstractNumId w:val="20"/>
  </w:num>
  <w:num w:numId="7">
    <w:abstractNumId w:val="15"/>
  </w:num>
  <w:num w:numId="8">
    <w:abstractNumId w:val="12"/>
  </w:num>
  <w:num w:numId="9">
    <w:abstractNumId w:val="13"/>
  </w:num>
  <w:num w:numId="10">
    <w:abstractNumId w:val="14"/>
  </w:num>
  <w:num w:numId="11">
    <w:abstractNumId w:val="9"/>
  </w:num>
  <w:num w:numId="12">
    <w:abstractNumId w:val="1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51"/>
    <w:rsid w:val="000367C4"/>
    <w:rsid w:val="001C306E"/>
    <w:rsid w:val="00367A8F"/>
    <w:rsid w:val="003833C0"/>
    <w:rsid w:val="003E2502"/>
    <w:rsid w:val="00446794"/>
    <w:rsid w:val="00AA34FD"/>
    <w:rsid w:val="00AD0F51"/>
    <w:rsid w:val="00AE544F"/>
    <w:rsid w:val="00C3723B"/>
    <w:rsid w:val="00D12773"/>
    <w:rsid w:val="00D4064E"/>
    <w:rsid w:val="00E0764E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ADA8"/>
  <w15:chartTrackingRefBased/>
  <w15:docId w15:val="{4E12B23C-E1F6-46BF-A020-79901BC7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A8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46794"/>
    <w:pPr>
      <w:widowControl w:val="0"/>
      <w:numPr>
        <w:numId w:val="1"/>
      </w:numPr>
      <w:autoSpaceDE w:val="0"/>
      <w:autoSpaceDN w:val="0"/>
      <w:adjustRightInd w:val="0"/>
      <w:jc w:val="center"/>
      <w:outlineLvl w:val="0"/>
    </w:pPr>
    <w:rPr>
      <w:rFonts w:ascii="Book Antiqua" w:hAnsi="Book Antiqua"/>
      <w:sz w:val="22"/>
      <w:szCs w:val="36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446794"/>
    <w:pPr>
      <w:widowControl w:val="0"/>
      <w:autoSpaceDE w:val="0"/>
      <w:autoSpaceDN w:val="0"/>
      <w:adjustRightInd w:val="0"/>
      <w:spacing w:line="192" w:lineRule="auto"/>
      <w:jc w:val="center"/>
      <w:outlineLvl w:val="1"/>
    </w:pPr>
    <w:rPr>
      <w:rFonts w:cs="Arial"/>
      <w:b/>
      <w:bCs/>
      <w:sz w:val="16"/>
      <w:szCs w:val="16"/>
    </w:rPr>
  </w:style>
  <w:style w:type="paragraph" w:styleId="Ttulo3">
    <w:name w:val="heading 3"/>
    <w:basedOn w:val="Normal"/>
    <w:next w:val="Normal"/>
    <w:link w:val="Ttulo3Car1"/>
    <w:qFormat/>
    <w:rsid w:val="00367A8F"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446794"/>
    <w:pPr>
      <w:widowControl w:val="0"/>
      <w:numPr>
        <w:ilvl w:val="3"/>
        <w:numId w:val="15"/>
      </w:numPr>
      <w:tabs>
        <w:tab w:val="left" w:pos="864"/>
      </w:tabs>
      <w:autoSpaceDE w:val="0"/>
      <w:autoSpaceDN w:val="0"/>
      <w:adjustRightInd w:val="0"/>
      <w:spacing w:before="240" w:after="60"/>
      <w:outlineLvl w:val="3"/>
    </w:pPr>
    <w:rPr>
      <w:rFonts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446794"/>
    <w:pPr>
      <w:widowControl w:val="0"/>
      <w:numPr>
        <w:ilvl w:val="4"/>
        <w:numId w:val="16"/>
      </w:numPr>
      <w:tabs>
        <w:tab w:val="left" w:pos="1008"/>
      </w:tabs>
      <w:autoSpaceDE w:val="0"/>
      <w:autoSpaceDN w:val="0"/>
      <w:adjustRightInd w:val="0"/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46794"/>
    <w:pPr>
      <w:widowControl w:val="0"/>
      <w:numPr>
        <w:ilvl w:val="5"/>
        <w:numId w:val="14"/>
      </w:numPr>
      <w:tabs>
        <w:tab w:val="left" w:pos="1152"/>
      </w:tabs>
      <w:autoSpaceDE w:val="0"/>
      <w:autoSpaceDN w:val="0"/>
      <w:adjustRightInd w:val="0"/>
      <w:outlineLvl w:val="5"/>
    </w:pPr>
    <w:rPr>
      <w:rFonts w:ascii="Times" w:hAnsi="Times" w:cs="Times"/>
      <w:b/>
      <w:bCs/>
      <w:szCs w:val="24"/>
    </w:rPr>
  </w:style>
  <w:style w:type="paragraph" w:styleId="Ttulo7">
    <w:name w:val="heading 7"/>
    <w:basedOn w:val="Normal"/>
    <w:next w:val="Normal"/>
    <w:link w:val="Ttulo7Car"/>
    <w:qFormat/>
    <w:rsid w:val="00446794"/>
    <w:pPr>
      <w:widowControl w:val="0"/>
      <w:numPr>
        <w:ilvl w:val="6"/>
        <w:numId w:val="17"/>
      </w:numPr>
      <w:tabs>
        <w:tab w:val="left" w:pos="1296"/>
      </w:tabs>
      <w:autoSpaceDE w:val="0"/>
      <w:autoSpaceDN w:val="0"/>
      <w:adjustRightInd w:val="0"/>
      <w:spacing w:before="240" w:after="60"/>
      <w:outlineLvl w:val="6"/>
    </w:pPr>
    <w:rPr>
      <w:rFonts w:cs="Arial"/>
      <w:szCs w:val="24"/>
    </w:rPr>
  </w:style>
  <w:style w:type="paragraph" w:styleId="Ttulo8">
    <w:name w:val="heading 8"/>
    <w:basedOn w:val="Normal"/>
    <w:next w:val="Normal"/>
    <w:link w:val="Ttulo8Car"/>
    <w:qFormat/>
    <w:rsid w:val="00446794"/>
    <w:pPr>
      <w:widowControl w:val="0"/>
      <w:numPr>
        <w:ilvl w:val="7"/>
        <w:numId w:val="18"/>
      </w:numPr>
      <w:tabs>
        <w:tab w:val="left" w:pos="1440"/>
      </w:tabs>
      <w:autoSpaceDE w:val="0"/>
      <w:autoSpaceDN w:val="0"/>
      <w:adjustRightInd w:val="0"/>
      <w:spacing w:before="240" w:after="60"/>
      <w:outlineLvl w:val="7"/>
    </w:pPr>
    <w:rPr>
      <w:rFonts w:cs="Arial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446794"/>
    <w:pPr>
      <w:widowControl w:val="0"/>
      <w:numPr>
        <w:ilvl w:val="8"/>
        <w:numId w:val="19"/>
      </w:numPr>
      <w:tabs>
        <w:tab w:val="left" w:pos="1584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rsid w:val="00367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367A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7A8F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67A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A8F"/>
    <w:rPr>
      <w:rFonts w:ascii="Arial" w:eastAsia="Times New Roman" w:hAnsi="Arial" w:cs="Times New Roman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367A8F"/>
    <w:pPr>
      <w:jc w:val="center"/>
    </w:pPr>
    <w:rPr>
      <w:rFonts w:ascii="Times" w:hAnsi="Times"/>
      <w:b/>
      <w:u w:val="single"/>
      <w:lang w:val="es-ES_tradnl"/>
    </w:rPr>
  </w:style>
  <w:style w:type="character" w:customStyle="1" w:styleId="SubttuloCar">
    <w:name w:val="Subtítulo Car"/>
    <w:basedOn w:val="Fuentedeprrafopredeter"/>
    <w:link w:val="Subttulo"/>
    <w:rsid w:val="00367A8F"/>
    <w:rPr>
      <w:rFonts w:ascii="Times" w:eastAsia="Times New Roman" w:hAnsi="Times" w:cs="Times New Roman"/>
      <w:b/>
      <w:sz w:val="24"/>
      <w:szCs w:val="20"/>
      <w:u w:val="single"/>
      <w:lang w:val="es-ES_tradnl" w:eastAsia="es-ES"/>
    </w:rPr>
  </w:style>
  <w:style w:type="character" w:customStyle="1" w:styleId="Ttulo3Car1">
    <w:name w:val="Título 3 Car1"/>
    <w:link w:val="Ttulo3"/>
    <w:rsid w:val="00367A8F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446794"/>
    <w:rPr>
      <w:rFonts w:ascii="Book Antiqua" w:eastAsia="Times New Roman" w:hAnsi="Book Antiqua" w:cs="Times New Roman"/>
      <w:szCs w:val="36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446794"/>
    <w:rPr>
      <w:rFonts w:ascii="Arial" w:eastAsia="Times New Roman" w:hAnsi="Arial" w:cs="Arial"/>
      <w:b/>
      <w:bCs/>
      <w:sz w:val="16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rsid w:val="00446794"/>
    <w:rPr>
      <w:rFonts w:ascii="Arial" w:eastAsia="Times New Roman" w:hAnsi="Arial" w:cs="Arial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446794"/>
    <w:rPr>
      <w:rFonts w:ascii="Arial" w:eastAsia="Times New Roman" w:hAnsi="Arial" w:cs="Arial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446794"/>
    <w:rPr>
      <w:rFonts w:ascii="Times" w:eastAsia="Times New Roman" w:hAnsi="Times" w:cs="Times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446794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446794"/>
    <w:rPr>
      <w:rFonts w:ascii="Arial" w:eastAsia="Times New Roman" w:hAnsi="Arial" w:cs="Arial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446794"/>
    <w:rPr>
      <w:rFonts w:ascii="Arial" w:eastAsia="Times New Roman" w:hAnsi="Arial" w:cs="Arial"/>
      <w:lang w:eastAsia="es-ES"/>
    </w:rPr>
  </w:style>
  <w:style w:type="paragraph" w:customStyle="1" w:styleId="Normal0">
    <w:name w:val="[Normal]"/>
    <w:link w:val="NormalCar"/>
    <w:rsid w:val="0044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46794"/>
    <w:pPr>
      <w:widowControl w:val="0"/>
      <w:autoSpaceDE w:val="0"/>
      <w:autoSpaceDN w:val="0"/>
      <w:adjustRightInd w:val="0"/>
      <w:ind w:firstLine="708"/>
    </w:pPr>
    <w:rPr>
      <w:szCs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44679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rsid w:val="00446794"/>
    <w:pPr>
      <w:widowControl w:val="0"/>
      <w:autoSpaceDE w:val="0"/>
      <w:autoSpaceDN w:val="0"/>
      <w:adjustRightInd w:val="0"/>
    </w:pPr>
    <w:rPr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44679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Hipervnculo">
    <w:name w:val="Hyperlink"/>
    <w:rsid w:val="00446794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446794"/>
    <w:pPr>
      <w:widowControl w:val="0"/>
      <w:autoSpaceDE w:val="0"/>
      <w:autoSpaceDN w:val="0"/>
      <w:adjustRightInd w:val="0"/>
      <w:jc w:val="both"/>
    </w:pPr>
    <w:rPr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4679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sinformato">
    <w:name w:val="Plain Text"/>
    <w:basedOn w:val="Normal"/>
    <w:link w:val="TextosinformatoCar"/>
    <w:rsid w:val="00446794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character" w:customStyle="1" w:styleId="TextosinformatoCar">
    <w:name w:val="Texto sin formato Car"/>
    <w:basedOn w:val="Fuentedeprrafopredeter"/>
    <w:link w:val="Textosinformato"/>
    <w:rsid w:val="00446794"/>
    <w:rPr>
      <w:rFonts w:ascii="Courier New" w:eastAsia="Times New Roman" w:hAnsi="Courier New" w:cs="Courier New"/>
      <w:sz w:val="24"/>
      <w:szCs w:val="24"/>
      <w:lang w:eastAsia="es-ES"/>
    </w:rPr>
  </w:style>
  <w:style w:type="character" w:styleId="Hipervnculovisitado">
    <w:name w:val="FollowedHyperlink"/>
    <w:rsid w:val="00446794"/>
    <w:rPr>
      <w:rFonts w:cs="Times New Roman"/>
      <w:color w:val="800080"/>
      <w:u w:val="single"/>
    </w:rPr>
  </w:style>
  <w:style w:type="paragraph" w:styleId="Sangra2detindependiente">
    <w:name w:val="Body Text Indent 2"/>
    <w:basedOn w:val="Normal"/>
    <w:link w:val="Sangra2detindependienteCar"/>
    <w:rsid w:val="00446794"/>
    <w:pPr>
      <w:widowControl w:val="0"/>
      <w:autoSpaceDE w:val="0"/>
      <w:autoSpaceDN w:val="0"/>
      <w:adjustRightInd w:val="0"/>
      <w:ind w:left="708" w:firstLine="708"/>
    </w:pPr>
    <w:rPr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46794"/>
    <w:rPr>
      <w:rFonts w:ascii="Arial" w:eastAsia="Times New Roman" w:hAnsi="Arial" w:cs="Times New Roman"/>
      <w:sz w:val="24"/>
      <w:szCs w:val="24"/>
      <w:lang w:eastAsia="es-ES"/>
    </w:rPr>
  </w:style>
  <w:style w:type="character" w:styleId="Nmerodepgina">
    <w:name w:val="page number"/>
    <w:rsid w:val="00446794"/>
    <w:rPr>
      <w:rFonts w:cs="Times New Roman"/>
    </w:rPr>
  </w:style>
  <w:style w:type="paragraph" w:customStyle="1" w:styleId="a">
    <w:basedOn w:val="Normal"/>
    <w:next w:val="Ttulo"/>
    <w:qFormat/>
    <w:rsid w:val="00446794"/>
    <w:pPr>
      <w:widowControl w:val="0"/>
      <w:autoSpaceDE w:val="0"/>
      <w:autoSpaceDN w:val="0"/>
      <w:adjustRightInd w:val="0"/>
      <w:spacing w:after="720"/>
      <w:jc w:val="center"/>
    </w:pPr>
    <w:rPr>
      <w:rFonts w:ascii="Times" w:hAnsi="Times" w:cs="Times"/>
      <w:szCs w:val="24"/>
      <w:u w:val="single"/>
    </w:rPr>
  </w:style>
  <w:style w:type="paragraph" w:styleId="Textodeglobo">
    <w:name w:val="Balloon Text"/>
    <w:basedOn w:val="Normal"/>
    <w:link w:val="TextodegloboCar"/>
    <w:rsid w:val="0044679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46794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qFormat/>
    <w:rsid w:val="00446794"/>
    <w:rPr>
      <w:rFonts w:cs="Times New Roman"/>
      <w:b/>
      <w:bCs/>
    </w:rPr>
  </w:style>
  <w:style w:type="character" w:styleId="Refdecomentario">
    <w:name w:val="annotation reference"/>
    <w:semiHidden/>
    <w:rsid w:val="0044679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46794"/>
    <w:pPr>
      <w:widowControl w:val="0"/>
      <w:autoSpaceDE w:val="0"/>
      <w:autoSpaceDN w:val="0"/>
      <w:adjustRightInd w:val="0"/>
    </w:pPr>
    <w:rPr>
      <w:rFonts w:cs="Arial"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6794"/>
    <w:rPr>
      <w:rFonts w:ascii="Arial" w:eastAsia="Times New Roman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467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46794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Prrafodelista1">
    <w:name w:val="Párrafo de lista1"/>
    <w:basedOn w:val="Normal"/>
    <w:rsid w:val="00446794"/>
    <w:pPr>
      <w:ind w:left="720"/>
      <w:contextualSpacing/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446794"/>
    <w:pPr>
      <w:widowControl w:val="0"/>
      <w:autoSpaceDE w:val="0"/>
      <w:autoSpaceDN w:val="0"/>
      <w:adjustRightInd w:val="0"/>
      <w:ind w:left="720"/>
      <w:contextualSpacing/>
    </w:pPr>
    <w:rPr>
      <w:rFonts w:cs="Arial"/>
      <w:szCs w:val="24"/>
    </w:rPr>
  </w:style>
  <w:style w:type="character" w:customStyle="1" w:styleId="NormalCar">
    <w:name w:val="[Normal] Car"/>
    <w:link w:val="Normal0"/>
    <w:locked/>
    <w:rsid w:val="00446794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Pa7">
    <w:name w:val="Pa7"/>
    <w:basedOn w:val="Normal"/>
    <w:next w:val="Normal"/>
    <w:uiPriority w:val="99"/>
    <w:rsid w:val="00446794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eastAsia="en-US"/>
    </w:rPr>
  </w:style>
  <w:style w:type="paragraph" w:customStyle="1" w:styleId="Pa6">
    <w:name w:val="Pa6"/>
    <w:basedOn w:val="Normal"/>
    <w:next w:val="Normal"/>
    <w:uiPriority w:val="99"/>
    <w:rsid w:val="00446794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eastAsia="en-US"/>
    </w:rPr>
  </w:style>
  <w:style w:type="paragraph" w:customStyle="1" w:styleId="Prrafodelista10">
    <w:name w:val="Párrafo de lista1"/>
    <w:basedOn w:val="Normal"/>
    <w:rsid w:val="00446794"/>
    <w:pPr>
      <w:ind w:left="720"/>
      <w:contextualSpacing/>
      <w:jc w:val="both"/>
    </w:pPr>
    <w:rPr>
      <w:rFonts w:ascii="Times New Roman" w:hAnsi="Times New Roman"/>
      <w:sz w:val="22"/>
      <w:szCs w:val="22"/>
      <w:lang w:val="en-US" w:eastAsia="en-US"/>
    </w:rPr>
  </w:style>
  <w:style w:type="character" w:styleId="nfasis">
    <w:name w:val="Emphasis"/>
    <w:qFormat/>
    <w:rsid w:val="00446794"/>
    <w:rPr>
      <w:i/>
      <w:iCs/>
    </w:rPr>
  </w:style>
  <w:style w:type="paragraph" w:styleId="Textonotaalfinal">
    <w:name w:val="endnote text"/>
    <w:basedOn w:val="Normal"/>
    <w:link w:val="TextonotaalfinalCar"/>
    <w:rsid w:val="00446794"/>
    <w:pPr>
      <w:widowControl w:val="0"/>
      <w:autoSpaceDE w:val="0"/>
      <w:autoSpaceDN w:val="0"/>
      <w:adjustRightInd w:val="0"/>
    </w:pPr>
    <w:rPr>
      <w:sz w:val="20"/>
      <w:lang w:val="x-none"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44679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final">
    <w:name w:val="endnote reference"/>
    <w:rsid w:val="00446794"/>
    <w:rPr>
      <w:vertAlign w:val="superscript"/>
    </w:rPr>
  </w:style>
  <w:style w:type="paragraph" w:customStyle="1" w:styleId="Default">
    <w:name w:val="Default"/>
    <w:basedOn w:val="Normal"/>
    <w:rsid w:val="00446794"/>
    <w:pPr>
      <w:autoSpaceDE w:val="0"/>
      <w:autoSpaceDN w:val="0"/>
    </w:pPr>
    <w:rPr>
      <w:rFonts w:eastAsia="Calibri" w:cs="Arial"/>
      <w:szCs w:val="24"/>
    </w:rPr>
  </w:style>
  <w:style w:type="paragraph" w:styleId="Sangra3detindependiente">
    <w:name w:val="Body Text Indent 3"/>
    <w:basedOn w:val="Normal"/>
    <w:link w:val="Sangra3detindependienteCar"/>
    <w:rsid w:val="00446794"/>
    <w:pPr>
      <w:ind w:left="142" w:firstLine="1049"/>
      <w:jc w:val="both"/>
    </w:pPr>
    <w:rPr>
      <w:rFonts w:ascii="Book Antiqua" w:hAnsi="Book Antiqua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794"/>
    <w:rPr>
      <w:rFonts w:ascii="Book Antiqua" w:eastAsia="Times New Roman" w:hAnsi="Book Antiqua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446794"/>
    <w:rPr>
      <w:b/>
      <w:bCs/>
      <w:color w:val="2E4A66"/>
    </w:rPr>
  </w:style>
  <w:style w:type="character" w:customStyle="1" w:styleId="Textoindependiente3Car">
    <w:name w:val="Texto independiente 3 Car"/>
    <w:basedOn w:val="Fuentedeprrafopredeter"/>
    <w:link w:val="Textoindependiente3"/>
    <w:rsid w:val="00446794"/>
    <w:rPr>
      <w:rFonts w:ascii="Arial" w:eastAsia="Times New Roman" w:hAnsi="Arial" w:cs="Times New Roman"/>
      <w:b/>
      <w:bCs/>
      <w:color w:val="2E4A66"/>
      <w:sz w:val="24"/>
      <w:szCs w:val="20"/>
      <w:lang w:eastAsia="es-ES"/>
    </w:rPr>
  </w:style>
  <w:style w:type="paragraph" w:styleId="NormalWeb">
    <w:name w:val="Normal (Web)"/>
    <w:basedOn w:val="Normal"/>
    <w:rsid w:val="004467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taalpie-base">
    <w:name w:val="Nota al pie - base"/>
    <w:basedOn w:val="Normal"/>
    <w:rsid w:val="00446794"/>
    <w:pPr>
      <w:keepLines/>
      <w:spacing w:line="200" w:lineRule="atLeast"/>
      <w:ind w:left="1080"/>
    </w:pPr>
    <w:rPr>
      <w:rFonts w:ascii="Bookman Old Style" w:hAnsi="Bookman Old Style"/>
      <w:i/>
      <w:spacing w:val="-5"/>
      <w:sz w:val="16"/>
    </w:rPr>
  </w:style>
  <w:style w:type="paragraph" w:styleId="Listaconvietas">
    <w:name w:val="List Bullet"/>
    <w:basedOn w:val="Lista"/>
    <w:rsid w:val="00446794"/>
    <w:pPr>
      <w:numPr>
        <w:numId w:val="2"/>
      </w:numPr>
      <w:spacing w:after="240" w:line="240" w:lineRule="atLeast"/>
      <w:jc w:val="both"/>
    </w:pPr>
    <w:rPr>
      <w:rFonts w:ascii="Bookman Old Style" w:hAnsi="Bookman Old Style"/>
      <w:spacing w:val="-5"/>
      <w:sz w:val="22"/>
    </w:rPr>
  </w:style>
  <w:style w:type="paragraph" w:styleId="Listaconvietas2">
    <w:name w:val="List Bullet 2"/>
    <w:basedOn w:val="Listaconvietas"/>
    <w:autoRedefine/>
    <w:rsid w:val="00446794"/>
    <w:rPr>
      <w:rFonts w:ascii="Arial Narrow" w:hAnsi="Arial Narrow"/>
      <w:i/>
      <w:sz w:val="24"/>
    </w:rPr>
  </w:style>
  <w:style w:type="paragraph" w:styleId="Firma">
    <w:name w:val="Signature"/>
    <w:basedOn w:val="Normal"/>
    <w:link w:val="FirmaCar"/>
    <w:rsid w:val="00446794"/>
    <w:pPr>
      <w:ind w:left="4253"/>
      <w:jc w:val="center"/>
    </w:pPr>
    <w:rPr>
      <w:rFonts w:ascii="Bookman Old Style" w:hAnsi="Bookman Old Style"/>
      <w:b/>
    </w:rPr>
  </w:style>
  <w:style w:type="character" w:customStyle="1" w:styleId="FirmaCar">
    <w:name w:val="Firma Car"/>
    <w:basedOn w:val="Fuentedeprrafopredeter"/>
    <w:link w:val="Firma"/>
    <w:rsid w:val="00446794"/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paragraph" w:styleId="Lista">
    <w:name w:val="List"/>
    <w:basedOn w:val="Normal"/>
    <w:rsid w:val="00446794"/>
    <w:pPr>
      <w:ind w:left="283" w:hanging="283"/>
    </w:pPr>
  </w:style>
  <w:style w:type="paragraph" w:styleId="Mapadeldocumento">
    <w:name w:val="Document Map"/>
    <w:basedOn w:val="Normal"/>
    <w:link w:val="MapadeldocumentoCar"/>
    <w:rsid w:val="00446794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rsid w:val="0044679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table" w:styleId="Tablaconlista5">
    <w:name w:val="Table List 5"/>
    <w:basedOn w:val="Tablanormal"/>
    <w:rsid w:val="00446794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2">
    <w:name w:val="Pa12"/>
    <w:basedOn w:val="Normal"/>
    <w:next w:val="Normal"/>
    <w:uiPriority w:val="99"/>
    <w:rsid w:val="00446794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eastAsia="en-US"/>
    </w:rPr>
  </w:style>
  <w:style w:type="table" w:styleId="Tablaconcuadrcula">
    <w:name w:val="Table Grid"/>
    <w:basedOn w:val="Tablanormal"/>
    <w:uiPriority w:val="39"/>
    <w:rsid w:val="004467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1Izquierda">
    <w:name w:val="Estilo Título 1 + Izquierda"/>
    <w:basedOn w:val="Ttulo1"/>
    <w:rsid w:val="00446794"/>
    <w:pPr>
      <w:numPr>
        <w:numId w:val="13"/>
      </w:numPr>
      <w:tabs>
        <w:tab w:val="left" w:pos="432"/>
      </w:tabs>
      <w:jc w:val="left"/>
      <w:outlineLvl w:val="9"/>
    </w:pPr>
    <w:rPr>
      <w:rFonts w:ascii="Tahoma" w:hAnsi="Tahoma" w:cs="Tahoma"/>
      <w:b/>
      <w:bCs/>
      <w:szCs w:val="22"/>
      <w:u w:val="single"/>
      <w:lang w:val="es-ES" w:eastAsia="es-ES"/>
    </w:rPr>
  </w:style>
  <w:style w:type="paragraph" w:customStyle="1" w:styleId="Estilo1">
    <w:name w:val="Estilo1"/>
    <w:basedOn w:val="Ttulo"/>
    <w:rsid w:val="00446794"/>
    <w:pPr>
      <w:widowControl w:val="0"/>
      <w:autoSpaceDE w:val="0"/>
      <w:autoSpaceDN w:val="0"/>
      <w:adjustRightInd w:val="0"/>
      <w:spacing w:before="240" w:after="60"/>
      <w:contextualSpacing w:val="0"/>
      <w:jc w:val="center"/>
    </w:pPr>
    <w:rPr>
      <w:rFonts w:ascii="Tahoma" w:eastAsia="Times New Roman" w:hAnsi="Tahoma" w:cs="Tahoma"/>
      <w:b/>
      <w:bCs/>
      <w:spacing w:val="0"/>
      <w:kern w:val="0"/>
      <w:sz w:val="28"/>
      <w:szCs w:val="28"/>
    </w:rPr>
  </w:style>
  <w:style w:type="character" w:customStyle="1" w:styleId="Ttulo3CarCarCar">
    <w:name w:val="Título 3 Car Car Car"/>
    <w:rsid w:val="00446794"/>
    <w:rPr>
      <w:rFonts w:ascii="Tahoma" w:hAnsi="Tahoma" w:cs="Tahoma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467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467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679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651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Moreno, Josefa</dc:creator>
  <cp:keywords/>
  <dc:description/>
  <cp:lastModifiedBy>Sanchez Moreno, Josefa</cp:lastModifiedBy>
  <cp:revision>12</cp:revision>
  <dcterms:created xsi:type="dcterms:W3CDTF">2017-06-22T08:25:00Z</dcterms:created>
  <dcterms:modified xsi:type="dcterms:W3CDTF">2019-01-08T07:42:00Z</dcterms:modified>
</cp:coreProperties>
</file>